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7A" w:rsidRDefault="0099647A" w:rsidP="0099647A">
      <w:pPr>
        <w:pStyle w:val="a6"/>
        <w:rPr>
          <w:rFonts w:ascii="Times New Roman" w:hAnsi="Times New Roman"/>
          <w:sz w:val="24"/>
          <w:szCs w:val="24"/>
        </w:rPr>
      </w:pPr>
    </w:p>
    <w:p w:rsidR="00913746" w:rsidRDefault="00913746" w:rsidP="0099647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bookmark7"/>
    </w:p>
    <w:p w:rsidR="00913746" w:rsidRDefault="00913746" w:rsidP="003E265A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913746" w:rsidRDefault="005C06C3" w:rsidP="0099647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6660515" cy="9166371"/>
            <wp:effectExtent l="0" t="0" r="6985" b="0"/>
            <wp:docPr id="1" name="Рисунок 1" descr="E:\4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4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C3" w:rsidRDefault="00913746" w:rsidP="00913746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            </w:t>
      </w:r>
    </w:p>
    <w:p w:rsidR="0099647A" w:rsidRPr="005D1B38" w:rsidRDefault="00913746" w:rsidP="00913746">
      <w:pPr>
        <w:spacing w:line="360" w:lineRule="auto"/>
        <w:rPr>
          <w:rFonts w:ascii="Times New Roman" w:eastAsia="Times New Roman" w:hAnsi="Times New Roman" w:cs="Times New Roman"/>
          <w:b/>
          <w:bCs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9647A" w:rsidRPr="005D1B38">
        <w:rPr>
          <w:rFonts w:ascii="Times New Roman" w:eastAsia="Times New Roman" w:hAnsi="Times New Roman" w:cs="Times New Roman"/>
          <w:b/>
          <w:bCs/>
        </w:rPr>
        <w:t>Пояснительная записка</w:t>
      </w:r>
    </w:p>
    <w:p w:rsidR="0099647A" w:rsidRPr="00863470" w:rsidRDefault="0099647A" w:rsidP="0099647A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5D1B38">
        <w:rPr>
          <w:rFonts w:ascii="Times New Roman" w:hAnsi="Times New Roman" w:cs="Times New Roman"/>
        </w:rPr>
        <w:t xml:space="preserve">Рабочая программа учебного курса составлена с учетом следующих </w:t>
      </w:r>
      <w:r w:rsidRPr="005D1B38">
        <w:rPr>
          <w:rFonts w:ascii="Times New Roman" w:hAnsi="Times New Roman" w:cs="Times New Roman"/>
          <w:b/>
        </w:rPr>
        <w:t>нормативно-правовых документов:</w:t>
      </w:r>
    </w:p>
    <w:p w:rsidR="0099647A" w:rsidRPr="006B1240" w:rsidRDefault="0099647A" w:rsidP="0099647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B1240">
        <w:rPr>
          <w:rFonts w:ascii="Times New Roman" w:hAnsi="Times New Roman" w:cs="Times New Roman"/>
        </w:rPr>
        <w:t>Федеральный закон от 29.12.2012 №273 – ФЗ «Об образовании в РФ» п.5 ч.3  ст.47; п.1 ч.1 ст.4</w:t>
      </w:r>
    </w:p>
    <w:p w:rsidR="0099647A" w:rsidRDefault="0099647A" w:rsidP="0099647A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6B1240">
        <w:rPr>
          <w:rFonts w:ascii="Times New Roman" w:hAnsi="Times New Roman" w:cs="Times New Roman"/>
        </w:rPr>
        <w:t xml:space="preserve">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6B1240">
        <w:rPr>
          <w:rFonts w:ascii="Times New Roman" w:hAnsi="Times New Roman" w:cs="Times New Roman"/>
        </w:rPr>
        <w:t>Минобрнауки</w:t>
      </w:r>
      <w:proofErr w:type="spellEnd"/>
      <w:r w:rsidRPr="006B1240">
        <w:rPr>
          <w:rFonts w:ascii="Times New Roman" w:hAnsi="Times New Roman" w:cs="Times New Roman"/>
        </w:rPr>
        <w:t xml:space="preserve"> РФ от 06 октября 2009 г. № 373(с изменениями, утвержденными приказами </w:t>
      </w:r>
      <w:proofErr w:type="spellStart"/>
      <w:r w:rsidRPr="006B1240">
        <w:rPr>
          <w:rFonts w:ascii="Times New Roman" w:hAnsi="Times New Roman" w:cs="Times New Roman"/>
        </w:rPr>
        <w:t>Минобрнауки</w:t>
      </w:r>
      <w:proofErr w:type="spellEnd"/>
      <w:r w:rsidRPr="006B1240">
        <w:rPr>
          <w:rFonts w:ascii="Times New Roman" w:hAnsi="Times New Roman" w:cs="Times New Roman"/>
        </w:rPr>
        <w:t xml:space="preserve"> России от 26.11.2010 г. N 1241;от 22.09.2011 г N 2357; от 18.12.2012 г. N 1060; от 29 декабря 2014 г. N 1643 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</w:t>
      </w:r>
      <w:r>
        <w:rPr>
          <w:rFonts w:ascii="Times New Roman" w:hAnsi="Times New Roman" w:cs="Times New Roman"/>
        </w:rPr>
        <w:t>науки РФ от 06.10.2009г № 373»);</w:t>
      </w:r>
    </w:p>
    <w:p w:rsidR="0099647A" w:rsidRDefault="0099647A" w:rsidP="0099647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Примерной программы</w:t>
      </w:r>
      <w:r w:rsidRPr="005D1B38">
        <w:rPr>
          <w:rFonts w:ascii="Times New Roman" w:hAnsi="Times New Roman" w:cs="Times New Roman"/>
        </w:rPr>
        <w:t xml:space="preserve"> «Смысловое чтение», выстроены в соответствии с основными задачами предмета «Литературное чтение». Базисного учебного плана, авторской методики </w:t>
      </w:r>
      <w:proofErr w:type="spellStart"/>
      <w:r w:rsidRPr="005D1B38">
        <w:rPr>
          <w:rFonts w:ascii="Times New Roman" w:hAnsi="Times New Roman" w:cs="Times New Roman"/>
        </w:rPr>
        <w:t>Беденко</w:t>
      </w:r>
      <w:proofErr w:type="spellEnd"/>
      <w:r w:rsidRPr="005D1B38">
        <w:rPr>
          <w:rFonts w:ascii="Times New Roman" w:hAnsi="Times New Roman" w:cs="Times New Roman"/>
        </w:rPr>
        <w:t xml:space="preserve"> М. В., /Москва «ВАКО» 2018 г.</w:t>
      </w:r>
      <w:r>
        <w:rPr>
          <w:rFonts w:ascii="Times New Roman" w:eastAsia="Times New Roman" w:hAnsi="Times New Roman" w:cs="Times New Roman"/>
          <w:bCs/>
        </w:rPr>
        <w:t>;</w:t>
      </w:r>
    </w:p>
    <w:p w:rsidR="0099647A" w:rsidRDefault="0099647A" w:rsidP="0099647A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EF59BF">
        <w:rPr>
          <w:rFonts w:ascii="Times New Roman" w:hAnsi="Times New Roman" w:cs="Times New Roman"/>
          <w:bCs/>
        </w:rPr>
        <w:t>СанПиН 2.4.2.2821-10 (для НОО, ООО, СОО);</w:t>
      </w:r>
    </w:p>
    <w:bookmarkEnd w:id="0"/>
    <w:p w:rsidR="0099647A" w:rsidRPr="00627530" w:rsidRDefault="0099647A" w:rsidP="00913746">
      <w:pPr>
        <w:pStyle w:val="3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99647A" w:rsidRPr="00627530" w:rsidRDefault="0099647A" w:rsidP="0099647A">
      <w:pPr>
        <w:pStyle w:val="60"/>
        <w:shd w:val="clear" w:color="auto" w:fill="auto"/>
        <w:tabs>
          <w:tab w:val="left" w:pos="710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Направленность программы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2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«Смысловое чтение» имеет </w:t>
      </w:r>
      <w:r w:rsidRPr="00627530">
        <w:rPr>
          <w:rStyle w:val="24"/>
          <w:sz w:val="24"/>
          <w:szCs w:val="24"/>
        </w:rPr>
        <w:t>духовно-</w:t>
      </w:r>
      <w:r w:rsidRPr="00627530">
        <w:rPr>
          <w:rStyle w:val="24"/>
          <w:sz w:val="24"/>
          <w:szCs w:val="24"/>
        </w:rPr>
        <w:softHyphen/>
        <w:t xml:space="preserve">нравственную направленность </w:t>
      </w:r>
      <w:r w:rsidRPr="00627530">
        <w:rPr>
          <w:sz w:val="24"/>
          <w:szCs w:val="24"/>
        </w:rPr>
        <w:t xml:space="preserve">и предназначена для организации внеурочной деятельности по </w:t>
      </w:r>
      <w:proofErr w:type="spellStart"/>
      <w:r w:rsidRPr="00627530">
        <w:rPr>
          <w:b/>
          <w:sz w:val="24"/>
          <w:szCs w:val="24"/>
        </w:rPr>
        <w:t>общеинтеллектуальному</w:t>
      </w:r>
      <w:proofErr w:type="spellEnd"/>
      <w:r>
        <w:rPr>
          <w:b/>
          <w:sz w:val="24"/>
          <w:szCs w:val="24"/>
        </w:rPr>
        <w:t xml:space="preserve"> </w:t>
      </w:r>
      <w:r w:rsidRPr="00627530">
        <w:rPr>
          <w:rStyle w:val="24"/>
          <w:sz w:val="24"/>
          <w:szCs w:val="24"/>
        </w:rPr>
        <w:t>направлению</w:t>
      </w:r>
      <w:r>
        <w:rPr>
          <w:rStyle w:val="24"/>
          <w:sz w:val="24"/>
          <w:szCs w:val="24"/>
        </w:rPr>
        <w:t xml:space="preserve"> </w:t>
      </w:r>
      <w:r w:rsidRPr="00627530">
        <w:rPr>
          <w:sz w:val="24"/>
          <w:szCs w:val="24"/>
        </w:rPr>
        <w:t xml:space="preserve">в 1-х – 4-х классах общеобразовательной школы. Программа «Смысловое чтение» прежде всего, направлена на обучение учеников критическому </w:t>
      </w:r>
      <w:proofErr w:type="spellStart"/>
      <w:r w:rsidRPr="00627530">
        <w:rPr>
          <w:sz w:val="24"/>
          <w:szCs w:val="24"/>
        </w:rPr>
        <w:t>аудированию</w:t>
      </w:r>
      <w:proofErr w:type="spellEnd"/>
      <w:r w:rsidRPr="00627530">
        <w:rPr>
          <w:sz w:val="24"/>
          <w:szCs w:val="24"/>
        </w:rPr>
        <w:t>, пониманию, анализу, сравнению, изменению и генерации текстов, как в устной, так и в письменной форме. Программа «Смысловое чтение» является модифицированной, по уровню освоения – общеразвивающей, по цели обучения – познавательной, по содержанию однопрофильной, разработана в соответствии с требованиями к результатам внеурочной деятельности в рамках реализации ФГОС НОО.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99647A" w:rsidRPr="00627530" w:rsidRDefault="0099647A" w:rsidP="0099647A">
      <w:pPr>
        <w:pStyle w:val="23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5"/>
          <w:sz w:val="24"/>
          <w:szCs w:val="24"/>
        </w:rPr>
        <w:t>Цель программы:</w:t>
      </w:r>
      <w:r w:rsidRPr="00627530">
        <w:rPr>
          <w:sz w:val="24"/>
          <w:szCs w:val="24"/>
        </w:rPr>
        <w:t xml:space="preserve">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99647A" w:rsidRPr="00627530" w:rsidRDefault="0099647A" w:rsidP="0099647A">
      <w:pPr>
        <w:pStyle w:val="23"/>
        <w:shd w:val="clear" w:color="auto" w:fill="auto"/>
        <w:tabs>
          <w:tab w:val="left" w:pos="505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627530">
        <w:rPr>
          <w:sz w:val="24"/>
          <w:szCs w:val="24"/>
        </w:rPr>
        <w:t>сформированностью</w:t>
      </w:r>
      <w:proofErr w:type="spellEnd"/>
      <w:r w:rsidRPr="00627530">
        <w:rPr>
          <w:sz w:val="24"/>
          <w:szCs w:val="24"/>
        </w:rPr>
        <w:t xml:space="preserve"> духовной потребности в книге и чтении.</w:t>
      </w:r>
    </w:p>
    <w:p w:rsidR="0099647A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rStyle w:val="24"/>
          <w:sz w:val="24"/>
          <w:szCs w:val="24"/>
        </w:rPr>
      </w:pPr>
      <w:r w:rsidRPr="00627530">
        <w:rPr>
          <w:rStyle w:val="24"/>
          <w:sz w:val="24"/>
          <w:szCs w:val="24"/>
        </w:rPr>
        <w:t xml:space="preserve">Основные задачи: </w:t>
      </w:r>
    </w:p>
    <w:p w:rsidR="0099647A" w:rsidRPr="00627530" w:rsidRDefault="0099647A" w:rsidP="0099647A">
      <w:pPr>
        <w:pStyle w:val="2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</w:t>
      </w:r>
      <w:proofErr w:type="spellStart"/>
      <w:r w:rsidRPr="00627530">
        <w:rPr>
          <w:sz w:val="24"/>
          <w:szCs w:val="24"/>
        </w:rPr>
        <w:t>общеучебных</w:t>
      </w:r>
      <w:proofErr w:type="spellEnd"/>
      <w:r w:rsidRPr="00627530">
        <w:rPr>
          <w:sz w:val="24"/>
          <w:szCs w:val="24"/>
        </w:rPr>
        <w:t xml:space="preserve"> умений осознанно читать тексты, работать с различной информацией);</w:t>
      </w:r>
    </w:p>
    <w:p w:rsidR="0099647A" w:rsidRPr="00627530" w:rsidRDefault="0099647A" w:rsidP="0099647A">
      <w:pPr>
        <w:pStyle w:val="23"/>
        <w:numPr>
          <w:ilvl w:val="0"/>
          <w:numId w:val="4"/>
        </w:numPr>
        <w:shd w:val="clear" w:color="auto" w:fill="auto"/>
        <w:tabs>
          <w:tab w:val="left" w:pos="23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речевой, письменной и коммуникативной культурой (формирование умений работать с различными видами текстов, ориентироваться в</w:t>
      </w:r>
    </w:p>
    <w:p w:rsidR="0099647A" w:rsidRPr="00627530" w:rsidRDefault="0099647A" w:rsidP="0099647A">
      <w:pPr>
        <w:pStyle w:val="23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книге, использовать ее для расширения знаний об окружающем мире);</w:t>
      </w:r>
    </w:p>
    <w:p w:rsidR="0099647A" w:rsidRPr="00627530" w:rsidRDefault="0099647A" w:rsidP="0099647A">
      <w:pPr>
        <w:pStyle w:val="23"/>
        <w:numPr>
          <w:ilvl w:val="0"/>
          <w:numId w:val="4"/>
        </w:numPr>
        <w:shd w:val="clear" w:color="auto" w:fill="auto"/>
        <w:tabs>
          <w:tab w:val="left" w:pos="231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99647A" w:rsidRDefault="0099647A" w:rsidP="0099647A">
      <w:pPr>
        <w:pStyle w:val="23"/>
        <w:numPr>
          <w:ilvl w:val="0"/>
          <w:numId w:val="4"/>
        </w:numPr>
        <w:shd w:val="clear" w:color="auto" w:fill="auto"/>
        <w:tabs>
          <w:tab w:val="left" w:pos="226"/>
        </w:tabs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lastRenderedPageBreak/>
        <w:t>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действий героев, событий), воспитание адекватного эмоционального состояния как предпосылки собственного поведения в жизни.</w:t>
      </w:r>
    </w:p>
    <w:p w:rsidR="0099647A" w:rsidRPr="00627530" w:rsidRDefault="0099647A" w:rsidP="0099647A">
      <w:pPr>
        <w:pStyle w:val="23"/>
        <w:shd w:val="clear" w:color="auto" w:fill="auto"/>
        <w:tabs>
          <w:tab w:val="left" w:pos="226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99647A" w:rsidRPr="00EF0CC1" w:rsidRDefault="0099647A" w:rsidP="0099647A">
      <w:pPr>
        <w:pStyle w:val="60"/>
        <w:shd w:val="clear" w:color="auto" w:fill="auto"/>
        <w:tabs>
          <w:tab w:val="left" w:pos="505"/>
        </w:tabs>
        <w:spacing w:before="0" w:after="0" w:line="240" w:lineRule="auto"/>
        <w:rPr>
          <w:b w:val="0"/>
          <w:i w:val="0"/>
          <w:sz w:val="24"/>
          <w:szCs w:val="24"/>
        </w:rPr>
      </w:pPr>
      <w:r w:rsidRPr="00627530">
        <w:rPr>
          <w:sz w:val="24"/>
          <w:szCs w:val="24"/>
        </w:rPr>
        <w:t>Отличительные особенности программы от других существующих программ.</w:t>
      </w:r>
      <w:r>
        <w:rPr>
          <w:sz w:val="24"/>
          <w:szCs w:val="24"/>
        </w:rPr>
        <w:t xml:space="preserve"> </w:t>
      </w:r>
      <w:r w:rsidRPr="00EF0CC1">
        <w:rPr>
          <w:rStyle w:val="61"/>
          <w:sz w:val="24"/>
          <w:szCs w:val="24"/>
        </w:rPr>
        <w:t>Отличительными особенностями являются: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1.Определение видов организации деятельности учащихся, направленных на достижение </w:t>
      </w:r>
      <w:r w:rsidRPr="00627530">
        <w:rPr>
          <w:rStyle w:val="24"/>
          <w:b w:val="0"/>
          <w:sz w:val="24"/>
          <w:szCs w:val="24"/>
        </w:rPr>
        <w:t xml:space="preserve">личностных, </w:t>
      </w:r>
      <w:proofErr w:type="spellStart"/>
      <w:r w:rsidRPr="00627530">
        <w:rPr>
          <w:rStyle w:val="24"/>
          <w:b w:val="0"/>
          <w:sz w:val="24"/>
          <w:szCs w:val="24"/>
        </w:rPr>
        <w:t>метапредметных</w:t>
      </w:r>
      <w:proofErr w:type="spellEnd"/>
      <w:r w:rsidRPr="00627530">
        <w:rPr>
          <w:rStyle w:val="24"/>
          <w:b w:val="0"/>
          <w:sz w:val="24"/>
          <w:szCs w:val="24"/>
        </w:rPr>
        <w:t xml:space="preserve"> и предметных результатов </w:t>
      </w:r>
      <w:r w:rsidRPr="00627530">
        <w:rPr>
          <w:sz w:val="24"/>
          <w:szCs w:val="24"/>
        </w:rPr>
        <w:t>освоения курса.</w:t>
      </w:r>
    </w:p>
    <w:p w:rsidR="0099647A" w:rsidRPr="00627530" w:rsidRDefault="0099647A" w:rsidP="0099647A">
      <w:pPr>
        <w:pStyle w:val="50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r w:rsidRPr="00627530">
        <w:rPr>
          <w:rStyle w:val="51"/>
          <w:sz w:val="24"/>
          <w:szCs w:val="24"/>
        </w:rPr>
        <w:t xml:space="preserve">В основу реализации программы положены </w:t>
      </w:r>
      <w:r w:rsidRPr="00627530">
        <w:rPr>
          <w:b w:val="0"/>
          <w:sz w:val="24"/>
          <w:szCs w:val="24"/>
        </w:rPr>
        <w:t>ценностные ориентиры и воспитательные результаты.</w:t>
      </w:r>
    </w:p>
    <w:p w:rsidR="0099647A" w:rsidRPr="00627530" w:rsidRDefault="0099647A" w:rsidP="0099647A">
      <w:pPr>
        <w:pStyle w:val="23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Ценностные ориентации организации деятельности предполагают </w:t>
      </w:r>
      <w:r w:rsidRPr="00627530">
        <w:rPr>
          <w:rStyle w:val="24"/>
          <w:b w:val="0"/>
          <w:sz w:val="24"/>
          <w:szCs w:val="24"/>
        </w:rPr>
        <w:t>уровневую оценк</w:t>
      </w:r>
      <w:r w:rsidRPr="00627530">
        <w:rPr>
          <w:b/>
          <w:sz w:val="24"/>
          <w:szCs w:val="24"/>
        </w:rPr>
        <w:t>у</w:t>
      </w:r>
      <w:r w:rsidRPr="00627530">
        <w:rPr>
          <w:sz w:val="24"/>
          <w:szCs w:val="24"/>
        </w:rPr>
        <w:t xml:space="preserve"> в достижении планируемых результатов.</w:t>
      </w:r>
    </w:p>
    <w:p w:rsidR="0099647A" w:rsidRPr="00627530" w:rsidRDefault="0099647A" w:rsidP="0099647A">
      <w:pPr>
        <w:pStyle w:val="23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99647A" w:rsidRPr="00627530" w:rsidRDefault="0099647A" w:rsidP="0099647A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jc w:val="both"/>
        <w:rPr>
          <w:b w:val="0"/>
          <w:sz w:val="24"/>
          <w:szCs w:val="24"/>
        </w:rPr>
      </w:pPr>
      <w:bookmarkStart w:id="2" w:name="bookmark8"/>
      <w:r w:rsidRPr="00627530">
        <w:rPr>
          <w:rStyle w:val="31"/>
          <w:sz w:val="24"/>
          <w:szCs w:val="24"/>
        </w:rPr>
        <w:t xml:space="preserve">В основу оценки </w:t>
      </w:r>
      <w:r w:rsidRPr="00627530">
        <w:rPr>
          <w:b w:val="0"/>
          <w:sz w:val="24"/>
          <w:szCs w:val="24"/>
        </w:rPr>
        <w:t xml:space="preserve">личностных, </w:t>
      </w:r>
      <w:proofErr w:type="spellStart"/>
      <w:r w:rsidRPr="00627530">
        <w:rPr>
          <w:b w:val="0"/>
          <w:sz w:val="24"/>
          <w:szCs w:val="24"/>
        </w:rPr>
        <w:t>метапредметных</w:t>
      </w:r>
      <w:proofErr w:type="spellEnd"/>
      <w:r w:rsidRPr="00627530">
        <w:rPr>
          <w:b w:val="0"/>
          <w:sz w:val="24"/>
          <w:szCs w:val="24"/>
        </w:rPr>
        <w:t xml:space="preserve"> и предметных результатов</w:t>
      </w:r>
      <w:bookmarkEnd w:id="2"/>
      <w:r>
        <w:rPr>
          <w:b w:val="0"/>
          <w:sz w:val="24"/>
          <w:szCs w:val="24"/>
        </w:rPr>
        <w:t xml:space="preserve"> </w:t>
      </w:r>
      <w:r w:rsidRPr="00627530">
        <w:rPr>
          <w:rStyle w:val="24"/>
          <w:b/>
          <w:sz w:val="24"/>
          <w:szCs w:val="24"/>
        </w:rPr>
        <w:t>освоения</w:t>
      </w:r>
      <w:r>
        <w:rPr>
          <w:rStyle w:val="24"/>
          <w:b/>
          <w:sz w:val="24"/>
          <w:szCs w:val="24"/>
        </w:rPr>
        <w:t xml:space="preserve"> </w:t>
      </w:r>
      <w:r w:rsidRPr="00627530">
        <w:rPr>
          <w:b w:val="0"/>
          <w:sz w:val="24"/>
          <w:szCs w:val="24"/>
        </w:rPr>
        <w:t xml:space="preserve">программы курса, воспитательного результата положена методика </w:t>
      </w:r>
      <w:proofErr w:type="spellStart"/>
      <w:r w:rsidRPr="00627530">
        <w:rPr>
          <w:b w:val="0"/>
          <w:sz w:val="24"/>
          <w:szCs w:val="24"/>
        </w:rPr>
        <w:t>Беденко</w:t>
      </w:r>
      <w:proofErr w:type="spellEnd"/>
      <w:r w:rsidRPr="00627530">
        <w:rPr>
          <w:b w:val="0"/>
          <w:sz w:val="24"/>
          <w:szCs w:val="24"/>
        </w:rPr>
        <w:t xml:space="preserve"> М. В.</w:t>
      </w:r>
    </w:p>
    <w:p w:rsidR="0099647A" w:rsidRPr="00627530" w:rsidRDefault="0099647A" w:rsidP="0099647A">
      <w:pPr>
        <w:pStyle w:val="23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 планировании содержания занятий прописаны типы и виды чтения.</w:t>
      </w:r>
    </w:p>
    <w:p w:rsidR="0099647A" w:rsidRPr="00627530" w:rsidRDefault="0099647A" w:rsidP="0099647A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3" w:name="bookmark9"/>
      <w:r w:rsidRPr="00627530">
        <w:rPr>
          <w:rStyle w:val="31"/>
          <w:sz w:val="24"/>
          <w:szCs w:val="24"/>
        </w:rPr>
        <w:t xml:space="preserve">Основные </w:t>
      </w:r>
      <w:r w:rsidRPr="00627530">
        <w:rPr>
          <w:b w:val="0"/>
          <w:bCs w:val="0"/>
          <w:sz w:val="24"/>
          <w:szCs w:val="24"/>
        </w:rPr>
        <w:t xml:space="preserve">типы </w:t>
      </w:r>
      <w:r w:rsidRPr="00627530">
        <w:rPr>
          <w:rStyle w:val="31"/>
          <w:sz w:val="24"/>
          <w:szCs w:val="24"/>
        </w:rPr>
        <w:t xml:space="preserve">чтения: </w:t>
      </w:r>
      <w:r w:rsidRPr="00627530">
        <w:rPr>
          <w:b w:val="0"/>
          <w:bCs w:val="0"/>
          <w:sz w:val="24"/>
          <w:szCs w:val="24"/>
        </w:rPr>
        <w:t>коммуникативное чтение вслух и про себя, учебное и самостоятельное.</w:t>
      </w:r>
      <w:bookmarkEnd w:id="3"/>
    </w:p>
    <w:p w:rsidR="0099647A" w:rsidRPr="00627530" w:rsidRDefault="0099647A" w:rsidP="0099647A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4" w:name="bookmark10"/>
      <w:r w:rsidRPr="00627530">
        <w:rPr>
          <w:rStyle w:val="31"/>
          <w:sz w:val="24"/>
          <w:szCs w:val="24"/>
          <w:u w:val="single"/>
        </w:rPr>
        <w:t xml:space="preserve">Основные </w:t>
      </w:r>
      <w:r w:rsidRPr="00627530">
        <w:rPr>
          <w:b w:val="0"/>
          <w:bCs w:val="0"/>
          <w:sz w:val="24"/>
          <w:szCs w:val="24"/>
          <w:u w:val="single"/>
        </w:rPr>
        <w:t xml:space="preserve">виды </w:t>
      </w:r>
      <w:proofErr w:type="spellStart"/>
      <w:r w:rsidRPr="00627530">
        <w:rPr>
          <w:rStyle w:val="31"/>
          <w:sz w:val="24"/>
          <w:szCs w:val="24"/>
          <w:u w:val="single"/>
        </w:rPr>
        <w:t>чтения</w:t>
      </w:r>
      <w:proofErr w:type="gramStart"/>
      <w:r w:rsidRPr="00627530">
        <w:rPr>
          <w:rStyle w:val="31"/>
          <w:sz w:val="24"/>
          <w:szCs w:val="24"/>
          <w:u w:val="single"/>
        </w:rPr>
        <w:t>:</w:t>
      </w:r>
      <w:r w:rsidRPr="00627530">
        <w:rPr>
          <w:b w:val="0"/>
          <w:bCs w:val="0"/>
          <w:sz w:val="24"/>
          <w:szCs w:val="24"/>
        </w:rPr>
        <w:t>о</w:t>
      </w:r>
      <w:proofErr w:type="gramEnd"/>
      <w:r w:rsidRPr="00627530">
        <w:rPr>
          <w:b w:val="0"/>
          <w:bCs w:val="0"/>
          <w:sz w:val="24"/>
          <w:szCs w:val="24"/>
        </w:rPr>
        <w:t>знакомительное</w:t>
      </w:r>
      <w:proofErr w:type="spellEnd"/>
      <w:r w:rsidRPr="00627530">
        <w:rPr>
          <w:b w:val="0"/>
          <w:bCs w:val="0"/>
          <w:sz w:val="24"/>
          <w:szCs w:val="24"/>
        </w:rPr>
        <w:t>, поисковое или просмотровое, изучающее и вдумчивое.</w:t>
      </w:r>
      <w:bookmarkEnd w:id="4"/>
    </w:p>
    <w:p w:rsidR="0099647A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Отличительные признаки программы являются и нетрадиционные формы проведения занятий: интеллектуальные игры, путешествия, коллективно</w:t>
      </w:r>
      <w:r w:rsidRPr="00627530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627530">
        <w:rPr>
          <w:sz w:val="24"/>
          <w:szCs w:val="24"/>
        </w:rPr>
        <w:t xml:space="preserve">творческие работы, рисунки, конкурсы, проекты, </w:t>
      </w:r>
      <w:proofErr w:type="spellStart"/>
      <w:r w:rsidRPr="00627530">
        <w:rPr>
          <w:sz w:val="24"/>
          <w:szCs w:val="24"/>
        </w:rPr>
        <w:t>викторины</w:t>
      </w:r>
      <w:proofErr w:type="gramStart"/>
      <w:r w:rsidRPr="00627530">
        <w:rPr>
          <w:sz w:val="24"/>
          <w:szCs w:val="24"/>
        </w:rPr>
        <w:t>,п</w:t>
      </w:r>
      <w:proofErr w:type="gramEnd"/>
      <w:r w:rsidRPr="00627530">
        <w:rPr>
          <w:sz w:val="24"/>
          <w:szCs w:val="24"/>
        </w:rPr>
        <w:t>осещ</w:t>
      </w:r>
      <w:r>
        <w:rPr>
          <w:sz w:val="24"/>
          <w:szCs w:val="24"/>
        </w:rPr>
        <w:t>ение</w:t>
      </w:r>
      <w:proofErr w:type="spellEnd"/>
      <w:r>
        <w:rPr>
          <w:sz w:val="24"/>
          <w:szCs w:val="24"/>
        </w:rPr>
        <w:t xml:space="preserve"> выставок, праздников.</w:t>
      </w:r>
    </w:p>
    <w:p w:rsidR="0099647A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Программа рассчитана на детей в возрасте от </w:t>
      </w:r>
      <w:r>
        <w:rPr>
          <w:sz w:val="24"/>
          <w:szCs w:val="24"/>
        </w:rPr>
        <w:t>6,5 (</w:t>
      </w:r>
      <w:r w:rsidRPr="00627530">
        <w:rPr>
          <w:sz w:val="24"/>
          <w:szCs w:val="24"/>
        </w:rPr>
        <w:t>7</w:t>
      </w:r>
      <w:r>
        <w:rPr>
          <w:sz w:val="24"/>
          <w:szCs w:val="24"/>
        </w:rPr>
        <w:t xml:space="preserve">) – </w:t>
      </w:r>
      <w:r w:rsidRPr="00627530">
        <w:rPr>
          <w:sz w:val="24"/>
          <w:szCs w:val="24"/>
        </w:rPr>
        <w:t>10</w:t>
      </w:r>
      <w:r>
        <w:rPr>
          <w:sz w:val="24"/>
          <w:szCs w:val="24"/>
        </w:rPr>
        <w:t xml:space="preserve"> (11)</w:t>
      </w:r>
      <w:r w:rsidRPr="00627530">
        <w:rPr>
          <w:sz w:val="24"/>
          <w:szCs w:val="24"/>
        </w:rPr>
        <w:t xml:space="preserve"> лет</w:t>
      </w:r>
      <w:r>
        <w:rPr>
          <w:sz w:val="24"/>
          <w:szCs w:val="24"/>
        </w:rPr>
        <w:t>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99647A" w:rsidRPr="00627530" w:rsidRDefault="0099647A" w:rsidP="0099647A">
      <w:pPr>
        <w:pStyle w:val="60"/>
        <w:shd w:val="clear" w:color="auto" w:fill="auto"/>
        <w:tabs>
          <w:tab w:val="left" w:pos="525"/>
        </w:tabs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Сроки реализации дополнительной образовательной программы:</w:t>
      </w:r>
    </w:p>
    <w:p w:rsidR="00B56B3F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Программа рассчитана на 4 год</w:t>
      </w:r>
      <w:r>
        <w:rPr>
          <w:sz w:val="24"/>
          <w:szCs w:val="24"/>
        </w:rPr>
        <w:t xml:space="preserve">а. Количество часов в неделю – 1 ч. </w:t>
      </w:r>
    </w:p>
    <w:p w:rsidR="00B56B3F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За год:</w:t>
      </w:r>
    </w:p>
    <w:p w:rsidR="00B56B3F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1классе – 33 ч., 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во 2 - 4 классах -34 ч</w:t>
      </w:r>
      <w:r w:rsidRPr="00627530">
        <w:rPr>
          <w:sz w:val="24"/>
          <w:szCs w:val="24"/>
        </w:rPr>
        <w:t>.</w:t>
      </w:r>
    </w:p>
    <w:p w:rsidR="0099647A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Всего реализуется в объеме 135 ч</w:t>
      </w:r>
      <w:r w:rsidRPr="00627530">
        <w:rPr>
          <w:sz w:val="24"/>
          <w:szCs w:val="24"/>
        </w:rPr>
        <w:t>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99647A" w:rsidRPr="00627530" w:rsidRDefault="0099647A" w:rsidP="0099647A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Планируемые результаты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</w:p>
    <w:p w:rsidR="0099647A" w:rsidRPr="00943642" w:rsidRDefault="0099647A" w:rsidP="0099647A">
      <w:pPr>
        <w:jc w:val="center"/>
        <w:rPr>
          <w:rFonts w:ascii="Times New Roman" w:eastAsia="Times New Roman" w:hAnsi="Times New Roman" w:cs="Times New Roman"/>
        </w:rPr>
      </w:pPr>
      <w:bookmarkStart w:id="5" w:name="bookmark17"/>
      <w:r w:rsidRPr="00943642">
        <w:rPr>
          <w:rFonts w:ascii="Times New Roman" w:eastAsia="Times New Roman" w:hAnsi="Times New Roman" w:cs="Times New Roman"/>
          <w:b/>
          <w:bCs/>
        </w:rPr>
        <w:t>Предметные умения:</w:t>
      </w:r>
    </w:p>
    <w:p w:rsidR="0099647A" w:rsidRPr="00943642" w:rsidRDefault="0099647A" w:rsidP="0099647A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осознавать значимость чтения для личного развития;</w:t>
      </w:r>
    </w:p>
    <w:p w:rsidR="0099647A" w:rsidRPr="00943642" w:rsidRDefault="0099647A" w:rsidP="0099647A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формировать потребность в систематическом чтении;</w:t>
      </w:r>
    </w:p>
    <w:p w:rsidR="0099647A" w:rsidRPr="00943642" w:rsidRDefault="0099647A" w:rsidP="0099647A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использовать разные виды чтения (ознакомительное, изучающее, выборочное, поисковое);</w:t>
      </w:r>
    </w:p>
    <w:p w:rsidR="0099647A" w:rsidRPr="00943642" w:rsidRDefault="0099647A" w:rsidP="0099647A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выбирать интересующую литературу;</w:t>
      </w:r>
    </w:p>
    <w:p w:rsidR="0099647A" w:rsidRPr="00943642" w:rsidRDefault="0099647A" w:rsidP="0099647A">
      <w:pPr>
        <w:widowControl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справочными источниками для понимания и получения дополнительной информации.</w:t>
      </w:r>
    </w:p>
    <w:p w:rsidR="0099647A" w:rsidRPr="00943642" w:rsidRDefault="0099647A" w:rsidP="0099647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>: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Регулятивные умения:</w:t>
      </w:r>
    </w:p>
    <w:p w:rsidR="0099647A" w:rsidRPr="00943642" w:rsidRDefault="0099647A" w:rsidP="0099647A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с книгой, пользуясь алгоритмом учебных действий;</w:t>
      </w:r>
    </w:p>
    <w:p w:rsidR="0099647A" w:rsidRPr="00943642" w:rsidRDefault="0099647A" w:rsidP="0099647A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самостоятельно работать с новым произведением;</w:t>
      </w:r>
    </w:p>
    <w:p w:rsidR="0099647A" w:rsidRPr="00943642" w:rsidRDefault="0099647A" w:rsidP="0099647A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работать в парах и группах, участвовать в проектной деятельности, литературных играх;</w:t>
      </w:r>
    </w:p>
    <w:p w:rsidR="0099647A" w:rsidRPr="00943642" w:rsidRDefault="0099647A" w:rsidP="0099647A">
      <w:pPr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уметь определять свою роль в общей работе и оценивать свои результаты.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Познавательные учебные умения:</w:t>
      </w:r>
    </w:p>
    <w:p w:rsidR="0099647A" w:rsidRPr="00943642" w:rsidRDefault="0099647A" w:rsidP="0099647A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прогнозировать содержание книги до чтения, используя информацию из аппарата книги;</w:t>
      </w:r>
    </w:p>
    <w:p w:rsidR="0099647A" w:rsidRPr="00943642" w:rsidRDefault="0099647A" w:rsidP="0099647A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отбирать книги по теме, жанру и авторской принадлежности;</w:t>
      </w:r>
    </w:p>
    <w:p w:rsidR="0099647A" w:rsidRPr="00943642" w:rsidRDefault="0099647A" w:rsidP="0099647A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ориентироваться в мире книг (работа с каталогом, с открытым библиотечным фондом);</w:t>
      </w:r>
    </w:p>
    <w:p w:rsidR="0099647A" w:rsidRPr="00943642" w:rsidRDefault="0099647A" w:rsidP="0099647A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составлять краткие аннотации к прочитанным книгам;</w:t>
      </w:r>
    </w:p>
    <w:p w:rsidR="0099647A" w:rsidRPr="00943642" w:rsidRDefault="0099647A" w:rsidP="0099647A">
      <w:pPr>
        <w:widowControl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словарями, справочниками, энциклопедиями.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lastRenderedPageBreak/>
        <w:t>Коммуникативные учебные умения</w:t>
      </w:r>
      <w:r w:rsidRPr="00943642">
        <w:rPr>
          <w:rFonts w:ascii="Times New Roman" w:eastAsia="Times New Roman" w:hAnsi="Times New Roman" w:cs="Times New Roman"/>
        </w:rPr>
        <w:t>:</w:t>
      </w:r>
    </w:p>
    <w:p w:rsidR="0099647A" w:rsidRPr="00943642" w:rsidRDefault="0099647A" w:rsidP="0099647A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беседе о прочитанной книге, выражать своё мнение и аргументировать свою точку зрения;</w:t>
      </w:r>
    </w:p>
    <w:p w:rsidR="0099647A" w:rsidRPr="00943642" w:rsidRDefault="0099647A" w:rsidP="0099647A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оценивать поведение героев с точки зрения морали, формировать свою этическую позицию;</w:t>
      </w:r>
    </w:p>
    <w:p w:rsidR="0099647A" w:rsidRPr="00943642" w:rsidRDefault="0099647A" w:rsidP="0099647A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высказывать своё суждение об оформлении и структуре книги;</w:t>
      </w:r>
    </w:p>
    <w:p w:rsidR="0099647A" w:rsidRPr="00943642" w:rsidRDefault="0099647A" w:rsidP="0099647A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участвовать в конкурсах чтецов и рассказчиков;</w:t>
      </w:r>
    </w:p>
    <w:p w:rsidR="0099647A" w:rsidRPr="00943642" w:rsidRDefault="0099647A" w:rsidP="0099647A">
      <w:pPr>
        <w:widowControl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соблюдать правила общения и поведения в школе, библиотеке, дома и т. д.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Универсальные учебные действия: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находить книгу в открытом библиотечном фонде;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выбирать нужную книгу по теме, жанру и авторской принадлежности;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книги одного автора разных лет издания по оформлению;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формулировать и высказывать своё впечатление о прочитанной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книге и героях;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характеризовать книгу, определять тему и жанр, выбирать книгу на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заданную тему;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сравнивать книгу-сборник с книгой-произведением;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слушать и читать книгу, понимать прочитанное;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пользоваться аппаратом книги;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овладевать правилами поведения в общественных местах (библиотеке);</w:t>
      </w:r>
    </w:p>
    <w:p w:rsidR="0099647A" w:rsidRPr="00943642" w:rsidRDefault="0099647A" w:rsidP="0099647A">
      <w:pPr>
        <w:widowControl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систематизировать по темам детские книги в домашней библиотеке.</w:t>
      </w:r>
    </w:p>
    <w:p w:rsidR="0099647A" w:rsidRPr="00943642" w:rsidRDefault="0099647A" w:rsidP="0099647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Осмысление значимости литературы как явления национальной и мировой культуры, важного сред</w:t>
      </w:r>
      <w:r w:rsidRPr="00943642">
        <w:rPr>
          <w:rFonts w:ascii="Times New Roman" w:eastAsia="Times New Roman" w:hAnsi="Times New Roman" w:cs="Times New Roman"/>
        </w:rPr>
        <w:softHyphen/>
        <w:t>ства сохранения и передачи нравственных ценностей и традиций.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3) Усвоение основных нравственных норм и ориентация на их соблюдение.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4)Осознавать значение литературного чтения в формировании собственной культуры и мировосприятия;</w:t>
      </w:r>
    </w:p>
    <w:p w:rsidR="0099647A" w:rsidRPr="00943642" w:rsidRDefault="0099647A" w:rsidP="0099647A">
      <w:pPr>
        <w:jc w:val="center"/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99647A" w:rsidRPr="00943642" w:rsidRDefault="0099647A" w:rsidP="0099647A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способностями принимать и охранять цели и задачи учебной деятельности, поиска средств ее осуществления.</w:t>
      </w:r>
    </w:p>
    <w:p w:rsidR="0099647A" w:rsidRPr="00943642" w:rsidRDefault="0099647A" w:rsidP="0099647A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способов проблем творческого и поискового характера.</w:t>
      </w:r>
    </w:p>
    <w:p w:rsidR="0099647A" w:rsidRPr="00943642" w:rsidRDefault="0099647A" w:rsidP="0099647A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647A" w:rsidRPr="001A7EAA" w:rsidRDefault="0099647A" w:rsidP="0099647A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1A7EAA">
        <w:rPr>
          <w:rFonts w:ascii="Times New Roman" w:eastAsia="Times New Roman" w:hAnsi="Times New Roman" w:cs="Times New Roman"/>
          <w:bCs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9647A" w:rsidRPr="00943642" w:rsidRDefault="0099647A" w:rsidP="0099647A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99647A" w:rsidRPr="00943642" w:rsidRDefault="0099647A" w:rsidP="0099647A">
      <w:pPr>
        <w:widowControl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Готовность слушать собеседника и вести диалог; готовность признавать существование различных точек зрения и права каждого иметь свою, излагать свое мнение и аргументировать свою точку зрения и оценку событий.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647A" w:rsidRDefault="0099647A" w:rsidP="0099647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99647A" w:rsidRPr="00943642" w:rsidRDefault="0099647A" w:rsidP="0099647A">
      <w:pPr>
        <w:jc w:val="center"/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Ожидаемые результаты формирования УУД к концу 4-го года обучения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результаты: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1) Осознание важности чтения и литературы как средства познания окружающего мира и самого себя.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2)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 xml:space="preserve">3)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</w:t>
      </w:r>
      <w:r w:rsidRPr="00943642">
        <w:rPr>
          <w:rFonts w:ascii="Times New Roman" w:eastAsia="Times New Roman" w:hAnsi="Times New Roman" w:cs="Times New Roman"/>
        </w:rPr>
        <w:lastRenderedPageBreak/>
        <w:t>справедливости и свободе.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4) Формирование эстетических потребностей, ценностей и чувств.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5)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6)Профилировать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</w:t>
      </w:r>
      <w:proofErr w:type="spellEnd"/>
      <w:r w:rsidRPr="00943642">
        <w:rPr>
          <w:rFonts w:ascii="Times New Roman" w:eastAsia="Times New Roman" w:hAnsi="Times New Roman" w:cs="Times New Roman"/>
          <w:b/>
          <w:bCs/>
        </w:rPr>
        <w:t xml:space="preserve"> результаты:</w:t>
      </w:r>
    </w:p>
    <w:p w:rsidR="0099647A" w:rsidRPr="00943642" w:rsidRDefault="0099647A" w:rsidP="0099647A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99647A" w:rsidRPr="00943642" w:rsidRDefault="0099647A" w:rsidP="0099647A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Освоение начальных форм познавательной и личностной рефлексии.</w:t>
      </w:r>
    </w:p>
    <w:p w:rsidR="0099647A" w:rsidRPr="00943642" w:rsidRDefault="0099647A" w:rsidP="0099647A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9647A" w:rsidRPr="00943642" w:rsidRDefault="0099647A" w:rsidP="0099647A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99647A" w:rsidRPr="00943642" w:rsidRDefault="0099647A" w:rsidP="0099647A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Овладение логическими действиями анализа и синтеза, сравнения, обобщения, классификации по родовидовым признакам, установление аналогий и причинно-следственных связей, построение рассуждений, отнесение к известным понятиям.</w:t>
      </w:r>
    </w:p>
    <w:p w:rsidR="0099647A" w:rsidRPr="00943642" w:rsidRDefault="0099647A" w:rsidP="0099647A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647A" w:rsidRPr="00943642" w:rsidRDefault="0099647A" w:rsidP="0099647A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</w:rPr>
        <w:t>Осуществлять самоконтроль и контроль за ходом выполнения работы и полученного результата.</w:t>
      </w:r>
    </w:p>
    <w:p w:rsidR="0099647A" w:rsidRDefault="0099647A" w:rsidP="0099647A">
      <w:pPr>
        <w:rPr>
          <w:rFonts w:ascii="Times New Roman" w:eastAsia="Times New Roman" w:hAnsi="Times New Roman" w:cs="Times New Roman"/>
          <w:b/>
          <w:bCs/>
        </w:rPr>
      </w:pP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Способы отслеживания ожидаемых результатов: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Предметные УУД</w:t>
      </w:r>
      <w:r w:rsidRPr="00943642">
        <w:rPr>
          <w:rFonts w:ascii="Times New Roman" w:eastAsia="Times New Roman" w:hAnsi="Times New Roman" w:cs="Times New Roman"/>
        </w:rPr>
        <w:t>: контрольное задание, тестирование, викторина, составление кроссвордов, опросники, собеседование, аукцион знаний, интеллектуальная игра, конкурс, защита проектов и творческих работ.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  <w:proofErr w:type="spellStart"/>
      <w:r w:rsidRPr="00943642">
        <w:rPr>
          <w:rFonts w:ascii="Times New Roman" w:eastAsia="Times New Roman" w:hAnsi="Times New Roman" w:cs="Times New Roman"/>
          <w:b/>
          <w:bCs/>
        </w:rPr>
        <w:t>МетапредметныеУУД</w:t>
      </w:r>
      <w:proofErr w:type="spellEnd"/>
      <w:r w:rsidRPr="00943642">
        <w:rPr>
          <w:rFonts w:ascii="Times New Roman" w:eastAsia="Times New Roman" w:hAnsi="Times New Roman" w:cs="Times New Roman"/>
        </w:rPr>
        <w:t xml:space="preserve">: наблюдение, участие в проектах, творческие </w:t>
      </w:r>
      <w:proofErr w:type="spellStart"/>
      <w:r w:rsidRPr="00943642">
        <w:rPr>
          <w:rFonts w:ascii="Times New Roman" w:eastAsia="Times New Roman" w:hAnsi="Times New Roman" w:cs="Times New Roman"/>
        </w:rPr>
        <w:t>отчеты</w:t>
      </w:r>
      <w:proofErr w:type="gramStart"/>
      <w:r w:rsidRPr="00943642">
        <w:rPr>
          <w:rFonts w:ascii="Times New Roman" w:eastAsia="Times New Roman" w:hAnsi="Times New Roman" w:cs="Times New Roman"/>
        </w:rPr>
        <w:t>,т</w:t>
      </w:r>
      <w:proofErr w:type="gramEnd"/>
      <w:r w:rsidRPr="00943642">
        <w:rPr>
          <w:rFonts w:ascii="Times New Roman" w:eastAsia="Times New Roman" w:hAnsi="Times New Roman" w:cs="Times New Roman"/>
        </w:rPr>
        <w:t>ворческие</w:t>
      </w:r>
      <w:proofErr w:type="spellEnd"/>
      <w:r w:rsidRPr="00943642">
        <w:rPr>
          <w:rFonts w:ascii="Times New Roman" w:eastAsia="Times New Roman" w:hAnsi="Times New Roman" w:cs="Times New Roman"/>
        </w:rPr>
        <w:t xml:space="preserve"> конкурсы, проведение праздников и мероприятий.</w:t>
      </w:r>
    </w:p>
    <w:p w:rsidR="0099647A" w:rsidRDefault="0099647A" w:rsidP="0099647A">
      <w:pPr>
        <w:rPr>
          <w:rFonts w:ascii="Times New Roman" w:eastAsia="Times New Roman" w:hAnsi="Times New Roman" w:cs="Times New Roman"/>
        </w:rPr>
      </w:pPr>
      <w:r w:rsidRPr="00943642">
        <w:rPr>
          <w:rFonts w:ascii="Times New Roman" w:eastAsia="Times New Roman" w:hAnsi="Times New Roman" w:cs="Times New Roman"/>
          <w:b/>
          <w:bCs/>
        </w:rPr>
        <w:t>Личностные УУД:</w:t>
      </w:r>
      <w:r w:rsidRPr="00943642">
        <w:rPr>
          <w:rFonts w:ascii="Times New Roman" w:eastAsia="Times New Roman" w:hAnsi="Times New Roman" w:cs="Times New Roman"/>
        </w:rPr>
        <w:t xml:space="preserve"> наблюдение, тестирование, собеседование.</w:t>
      </w:r>
    </w:p>
    <w:p w:rsidR="0099647A" w:rsidRPr="00943642" w:rsidRDefault="0099647A" w:rsidP="0099647A">
      <w:pPr>
        <w:rPr>
          <w:rFonts w:ascii="Times New Roman" w:eastAsia="Times New Roman" w:hAnsi="Times New Roman" w:cs="Times New Roman"/>
        </w:rPr>
      </w:pPr>
    </w:p>
    <w:p w:rsidR="0099647A" w:rsidRPr="00627530" w:rsidRDefault="0099647A" w:rsidP="0099647A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bookmarkStart w:id="6" w:name="bookmark18"/>
      <w:bookmarkEnd w:id="5"/>
      <w:r w:rsidRPr="00627530">
        <w:rPr>
          <w:sz w:val="24"/>
          <w:szCs w:val="24"/>
        </w:rPr>
        <w:t>Структура курса</w:t>
      </w:r>
      <w:bookmarkEnd w:id="6"/>
    </w:p>
    <w:p w:rsidR="0099647A" w:rsidRPr="00627530" w:rsidRDefault="0099647A" w:rsidP="0099647A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rStyle w:val="61"/>
          <w:sz w:val="24"/>
          <w:szCs w:val="24"/>
        </w:rPr>
        <w:t xml:space="preserve">В курсе литературного чтения реализуются следующие </w:t>
      </w:r>
      <w:r w:rsidRPr="00627530">
        <w:rPr>
          <w:sz w:val="24"/>
          <w:szCs w:val="24"/>
        </w:rPr>
        <w:t>сквозные линии развития учащихся средствами предмета.</w:t>
      </w:r>
    </w:p>
    <w:p w:rsidR="0099647A" w:rsidRPr="00627530" w:rsidRDefault="0099647A" w:rsidP="0099647A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общие с курсом русского языка:</w:t>
      </w:r>
    </w:p>
    <w:p w:rsidR="0099647A" w:rsidRPr="00627530" w:rsidRDefault="0099647A" w:rsidP="0099647A">
      <w:pPr>
        <w:pStyle w:val="23"/>
        <w:numPr>
          <w:ilvl w:val="0"/>
          <w:numId w:val="2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9647A" w:rsidRPr="00627530" w:rsidRDefault="0099647A" w:rsidP="0099647A">
      <w:pPr>
        <w:pStyle w:val="23"/>
        <w:numPr>
          <w:ilvl w:val="0"/>
          <w:numId w:val="2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техникой чтения, приёмами понимания и анализа текстов;</w:t>
      </w:r>
    </w:p>
    <w:p w:rsidR="0099647A" w:rsidRPr="00627530" w:rsidRDefault="0099647A" w:rsidP="0099647A">
      <w:pPr>
        <w:pStyle w:val="23"/>
        <w:numPr>
          <w:ilvl w:val="0"/>
          <w:numId w:val="2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овладение умениями, навыками различных видов устной и письменной речи.</w:t>
      </w:r>
    </w:p>
    <w:p w:rsidR="0099647A" w:rsidRPr="00627530" w:rsidRDefault="0099647A" w:rsidP="0099647A">
      <w:pPr>
        <w:pStyle w:val="60"/>
        <w:shd w:val="clear" w:color="auto" w:fill="auto"/>
        <w:spacing w:before="0" w:after="0" w:line="240" w:lineRule="auto"/>
        <w:rPr>
          <w:sz w:val="24"/>
          <w:szCs w:val="24"/>
        </w:rPr>
      </w:pPr>
      <w:r w:rsidRPr="00627530">
        <w:rPr>
          <w:sz w:val="24"/>
          <w:szCs w:val="24"/>
        </w:rPr>
        <w:t>Линии, специфические для курса «Смысловое чтение»:</w:t>
      </w:r>
    </w:p>
    <w:p w:rsidR="0099647A" w:rsidRPr="00627530" w:rsidRDefault="0099647A" w:rsidP="0099647A">
      <w:pPr>
        <w:pStyle w:val="23"/>
        <w:numPr>
          <w:ilvl w:val="0"/>
          <w:numId w:val="2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определение и объяснение своего эмоционально-оценочного отношения к прочитанному;</w:t>
      </w:r>
    </w:p>
    <w:p w:rsidR="0099647A" w:rsidRPr="00627530" w:rsidRDefault="0099647A" w:rsidP="0099647A">
      <w:pPr>
        <w:pStyle w:val="23"/>
        <w:numPr>
          <w:ilvl w:val="0"/>
          <w:numId w:val="2"/>
        </w:numPr>
        <w:shd w:val="clear" w:color="auto" w:fill="auto"/>
        <w:tabs>
          <w:tab w:val="left" w:pos="411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приобщение к литературе как искусству слова;</w:t>
      </w:r>
    </w:p>
    <w:p w:rsidR="0099647A" w:rsidRPr="00627530" w:rsidRDefault="0099647A" w:rsidP="0099647A">
      <w:pPr>
        <w:pStyle w:val="23"/>
        <w:numPr>
          <w:ilvl w:val="0"/>
          <w:numId w:val="2"/>
        </w:numPr>
        <w:shd w:val="clear" w:color="auto" w:fill="auto"/>
        <w:tabs>
          <w:tab w:val="left" w:pos="416"/>
        </w:tabs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приобретение и первичная систематизация знаний о литературе, книгах, писателях.</w:t>
      </w:r>
    </w:p>
    <w:p w:rsidR="0099647A" w:rsidRDefault="0099647A" w:rsidP="0099647A">
      <w:pPr>
        <w:pStyle w:val="30"/>
        <w:keepNext/>
        <w:keepLines/>
        <w:shd w:val="clear" w:color="auto" w:fill="auto"/>
        <w:spacing w:line="240" w:lineRule="auto"/>
        <w:ind w:left="160"/>
        <w:jc w:val="both"/>
        <w:rPr>
          <w:sz w:val="24"/>
          <w:szCs w:val="24"/>
        </w:rPr>
      </w:pPr>
      <w:bookmarkStart w:id="7" w:name="bookmark19"/>
    </w:p>
    <w:p w:rsidR="0099647A" w:rsidRPr="00627530" w:rsidRDefault="0099647A" w:rsidP="0099647A">
      <w:pPr>
        <w:pStyle w:val="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627530">
        <w:rPr>
          <w:sz w:val="24"/>
          <w:szCs w:val="24"/>
        </w:rPr>
        <w:t>Разделы программы:</w:t>
      </w:r>
      <w:bookmarkEnd w:id="7"/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46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4"/>
          <w:sz w:val="24"/>
          <w:szCs w:val="24"/>
        </w:rPr>
        <w:t xml:space="preserve">«Виды речевой деятельности» </w:t>
      </w:r>
      <w:r w:rsidRPr="00627530">
        <w:rPr>
          <w:sz w:val="24"/>
          <w:szCs w:val="24"/>
        </w:rPr>
        <w:t xml:space="preserve">включает следующие содержательные линии: </w:t>
      </w:r>
      <w:proofErr w:type="spellStart"/>
      <w:r w:rsidRPr="00627530">
        <w:rPr>
          <w:sz w:val="24"/>
          <w:szCs w:val="24"/>
        </w:rPr>
        <w:t>аудирование</w:t>
      </w:r>
      <w:proofErr w:type="spellEnd"/>
      <w:r w:rsidRPr="00627530">
        <w:rPr>
          <w:sz w:val="24"/>
          <w:szCs w:val="24"/>
        </w:rPr>
        <w:t xml:space="preserve"> (слушание), чтение, говорение (культура речевого общения), письмо (культура письменной речи). Содержание этого раздела обеспечивает развитие </w:t>
      </w:r>
      <w:proofErr w:type="spellStart"/>
      <w:r w:rsidRPr="00627530">
        <w:rPr>
          <w:sz w:val="24"/>
          <w:szCs w:val="24"/>
        </w:rPr>
        <w:t>аудирования</w:t>
      </w:r>
      <w:proofErr w:type="spellEnd"/>
      <w:r w:rsidRPr="00627530">
        <w:rPr>
          <w:sz w:val="24"/>
          <w:szCs w:val="24"/>
        </w:rPr>
        <w:t>, говорения, чтения и письма в их единстве и взаимодействии, формируя культуру общения (устного и письменного).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proofErr w:type="spellStart"/>
      <w:r w:rsidRPr="00627530">
        <w:rPr>
          <w:rStyle w:val="25"/>
          <w:sz w:val="24"/>
          <w:szCs w:val="24"/>
        </w:rPr>
        <w:lastRenderedPageBreak/>
        <w:t>Аудирование</w:t>
      </w:r>
      <w:proofErr w:type="spellEnd"/>
      <w:r w:rsidRPr="00627530">
        <w:rPr>
          <w:rStyle w:val="25"/>
          <w:sz w:val="24"/>
          <w:szCs w:val="24"/>
        </w:rPr>
        <w:t xml:space="preserve"> (слушание)</w:t>
      </w:r>
      <w:r w:rsidRPr="00627530">
        <w:rPr>
          <w:sz w:val="24"/>
          <w:szCs w:val="24"/>
        </w:rPr>
        <w:t xml:space="preserve"> -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5"/>
          <w:sz w:val="24"/>
          <w:szCs w:val="24"/>
        </w:rPr>
        <w:t>Чтение</w:t>
      </w:r>
      <w:r w:rsidRPr="00627530">
        <w:rPr>
          <w:sz w:val="24"/>
          <w:szCs w:val="24"/>
        </w:rPr>
        <w:t xml:space="preserve"> 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5"/>
          <w:sz w:val="24"/>
          <w:szCs w:val="24"/>
        </w:rPr>
        <w:t>Говорение (культура речевого общения)</w:t>
      </w:r>
      <w:r w:rsidRPr="00627530">
        <w:rPr>
          <w:sz w:val="24"/>
          <w:szCs w:val="24"/>
        </w:rPr>
        <w:t xml:space="preserve"> 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:rsidR="0099647A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27530">
        <w:rPr>
          <w:rStyle w:val="25"/>
          <w:sz w:val="24"/>
          <w:szCs w:val="24"/>
        </w:rPr>
        <w:t>Письмо (культура письменной речи)</w:t>
      </w:r>
      <w:r w:rsidRPr="00627530">
        <w:rPr>
          <w:sz w:val="24"/>
          <w:szCs w:val="24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99647A" w:rsidRDefault="0099647A" w:rsidP="0099647A">
      <w:pPr>
        <w:pStyle w:val="2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4"/>
          <w:sz w:val="24"/>
          <w:szCs w:val="24"/>
        </w:rPr>
        <w:t xml:space="preserve">«Виды читательской деятельности» </w:t>
      </w:r>
      <w:r w:rsidRPr="00627530">
        <w:rPr>
          <w:sz w:val="24"/>
          <w:szCs w:val="24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99647A" w:rsidRDefault="0099647A" w:rsidP="0099647A">
      <w:pPr>
        <w:pStyle w:val="2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В разделе </w:t>
      </w:r>
      <w:r w:rsidRPr="00627530">
        <w:rPr>
          <w:rStyle w:val="24"/>
          <w:sz w:val="24"/>
          <w:szCs w:val="24"/>
        </w:rPr>
        <w:t xml:space="preserve">«Круг детского чтения» </w:t>
      </w:r>
      <w:r w:rsidRPr="00627530">
        <w:rPr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6-10 лет, читательских предпочтений младших школьников.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</w:p>
    <w:p w:rsidR="0099647A" w:rsidRDefault="0099647A" w:rsidP="0099647A">
      <w:pPr>
        <w:pStyle w:val="2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4"/>
          <w:sz w:val="24"/>
          <w:szCs w:val="24"/>
        </w:rPr>
        <w:t xml:space="preserve">«Литературоведческая пропедевтика» </w:t>
      </w:r>
      <w:r w:rsidRPr="00627530">
        <w:rPr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99647A" w:rsidRPr="00627530" w:rsidRDefault="0099647A" w:rsidP="0099647A">
      <w:pPr>
        <w:pStyle w:val="23"/>
        <w:shd w:val="clear" w:color="auto" w:fill="auto"/>
        <w:spacing w:line="240" w:lineRule="auto"/>
        <w:ind w:firstLine="660"/>
        <w:jc w:val="both"/>
        <w:rPr>
          <w:b/>
          <w:sz w:val="24"/>
          <w:szCs w:val="24"/>
        </w:rPr>
      </w:pPr>
      <w:r w:rsidRPr="00627530">
        <w:rPr>
          <w:sz w:val="24"/>
          <w:szCs w:val="24"/>
        </w:rPr>
        <w:t xml:space="preserve">Раздел </w:t>
      </w:r>
      <w:r w:rsidRPr="00627530">
        <w:rPr>
          <w:rStyle w:val="24"/>
          <w:sz w:val="24"/>
          <w:szCs w:val="24"/>
        </w:rPr>
        <w:t xml:space="preserve">«Творческая деятельность учащихся (на основе литературных произведений)» </w:t>
      </w:r>
      <w:r w:rsidRPr="00627530">
        <w:rPr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:rsidR="00AB7620" w:rsidRDefault="00AB7620" w:rsidP="00AB7620">
      <w:pPr>
        <w:keepNext/>
        <w:widowControl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</w:p>
    <w:p w:rsidR="00AB7620" w:rsidRPr="00AB7620" w:rsidRDefault="00AB7620" w:rsidP="00AB76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AB762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  <w:t xml:space="preserve">Учебно-тематический план </w:t>
      </w:r>
    </w:p>
    <w:p w:rsidR="00AB7620" w:rsidRPr="00AB7620" w:rsidRDefault="00AB7620" w:rsidP="00AB7620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2493"/>
        <w:gridCol w:w="1689"/>
        <w:gridCol w:w="1657"/>
        <w:gridCol w:w="1908"/>
        <w:gridCol w:w="2327"/>
      </w:tblGrid>
      <w:tr w:rsidR="00AB7620" w:rsidRPr="00AB7620" w:rsidTr="00913746">
        <w:tc>
          <w:tcPr>
            <w:tcW w:w="577" w:type="dxa"/>
            <w:vMerge w:val="restart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№</w:t>
            </w:r>
          </w:p>
        </w:tc>
        <w:tc>
          <w:tcPr>
            <w:tcW w:w="3197" w:type="dxa"/>
            <w:vMerge w:val="restart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Раздел, тема</w:t>
            </w:r>
          </w:p>
        </w:tc>
        <w:tc>
          <w:tcPr>
            <w:tcW w:w="10685" w:type="dxa"/>
            <w:gridSpan w:val="4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Количество часов</w:t>
            </w:r>
          </w:p>
        </w:tc>
      </w:tr>
      <w:tr w:rsidR="00AB7620" w:rsidRPr="00AB7620" w:rsidTr="00913746">
        <w:tc>
          <w:tcPr>
            <w:tcW w:w="577" w:type="dxa"/>
            <w:vMerge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3197" w:type="dxa"/>
            <w:vMerge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 класс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 класс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 класс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 класс</w:t>
            </w:r>
          </w:p>
        </w:tc>
      </w:tr>
      <w:tr w:rsidR="00AB7620" w:rsidRPr="00AB7620" w:rsidTr="00913746">
        <w:trPr>
          <w:trHeight w:val="258"/>
        </w:trPr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Русский народный фольклор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</w:tr>
      <w:tr w:rsidR="00AB7620" w:rsidRPr="00AB7620" w:rsidTr="00913746">
        <w:trPr>
          <w:trHeight w:val="275"/>
        </w:trPr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Друзья детства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</w:tr>
      <w:tr w:rsidR="00AB7620" w:rsidRPr="00AB7620" w:rsidTr="00913746"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О хороших людях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</w:tr>
      <w:tr w:rsidR="00AB7620" w:rsidRPr="00AB7620" w:rsidTr="00913746"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О наших сверстниках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</w:tr>
      <w:tr w:rsidR="00AB7620" w:rsidRPr="00AB7620" w:rsidTr="00913746"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О  природе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</w:tr>
      <w:tr w:rsidR="00AB7620" w:rsidRPr="00AB7620" w:rsidTr="00913746"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Книги о животных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</w:tr>
      <w:tr w:rsidR="00AB7620" w:rsidRPr="00AB7620" w:rsidTr="00913746"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Русская литература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</w:tr>
      <w:tr w:rsidR="00AB7620" w:rsidRPr="00AB7620" w:rsidTr="00913746"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8.</w:t>
            </w: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Calibri" w:hAnsi="Times New Roman" w:cs="Times New Roman"/>
                <w:color w:val="auto"/>
                <w:szCs w:val="28"/>
                <w:lang w:bidi="ar-SA"/>
              </w:rPr>
              <w:t>Зарубежная литература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4ч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             4ч</w:t>
            </w:r>
          </w:p>
        </w:tc>
      </w:tr>
      <w:tr w:rsidR="00AB7620" w:rsidRPr="00AB7620" w:rsidTr="00913746">
        <w:tc>
          <w:tcPr>
            <w:tcW w:w="577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3197" w:type="dxa"/>
          </w:tcPr>
          <w:p w:rsidR="00AB7620" w:rsidRPr="00AB7620" w:rsidRDefault="00AB7620" w:rsidP="00AB7620">
            <w:pPr>
              <w:widowControl/>
              <w:rPr>
                <w:rFonts w:ascii="Times New Roman" w:eastAsia="Calibri" w:hAnsi="Times New Roman" w:cs="Times New Roman"/>
                <w:color w:val="0D0D0D" w:themeColor="text1" w:themeTint="F2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Итого:</w:t>
            </w:r>
          </w:p>
        </w:tc>
        <w:tc>
          <w:tcPr>
            <w:tcW w:w="232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33ч.</w:t>
            </w:r>
          </w:p>
        </w:tc>
        <w:tc>
          <w:tcPr>
            <w:tcW w:w="2268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34ч.</w:t>
            </w:r>
          </w:p>
        </w:tc>
        <w:tc>
          <w:tcPr>
            <w:tcW w:w="2693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34ч.</w:t>
            </w:r>
          </w:p>
        </w:tc>
        <w:tc>
          <w:tcPr>
            <w:tcW w:w="3402" w:type="dxa"/>
          </w:tcPr>
          <w:p w:rsidR="00AB7620" w:rsidRPr="00AB7620" w:rsidRDefault="00AB7620" w:rsidP="00AB76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34ч.</w:t>
            </w:r>
          </w:p>
        </w:tc>
      </w:tr>
    </w:tbl>
    <w:p w:rsidR="00AB7620" w:rsidRPr="00AB7620" w:rsidRDefault="00AB7620" w:rsidP="00AB7620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B7620" w:rsidRPr="00AB7620" w:rsidRDefault="00AB7620" w:rsidP="00AB7620">
      <w:pPr>
        <w:widowControl/>
        <w:tabs>
          <w:tab w:val="left" w:leader="dot" w:pos="624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ar-SA"/>
        </w:rPr>
      </w:pPr>
      <w:r w:rsidRPr="00AB7620">
        <w:rPr>
          <w:rFonts w:ascii="Times New Roman" w:eastAsia="@Arial Unicode MS" w:hAnsi="Times New Roman" w:cs="Times New Roman"/>
          <w:b/>
          <w:color w:val="000000" w:themeColor="text1"/>
          <w:sz w:val="32"/>
          <w:szCs w:val="32"/>
          <w:lang w:bidi="ar-SA"/>
        </w:rPr>
        <w:t>Календарно</w:t>
      </w:r>
      <w:r w:rsidRPr="00AB7620">
        <w:rPr>
          <w:rFonts w:ascii="Times New Roman" w:eastAsia="@Arial Unicode MS" w:hAnsi="Times New Roman" w:cs="Times New Roman"/>
          <w:color w:val="000000" w:themeColor="text1"/>
          <w:sz w:val="32"/>
          <w:szCs w:val="32"/>
          <w:lang w:bidi="ar-SA"/>
        </w:rPr>
        <w:t>-</w:t>
      </w:r>
      <w:r w:rsidRPr="00AB762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bidi="ar-SA"/>
        </w:rPr>
        <w:t>тематическое планирование и характеристика деятельности учащихся</w:t>
      </w:r>
    </w:p>
    <w:p w:rsidR="00AB7620" w:rsidRPr="00AB7620" w:rsidRDefault="00AB7620" w:rsidP="00AB7620">
      <w:pPr>
        <w:widowControl/>
        <w:tabs>
          <w:tab w:val="left" w:leader="dot" w:pos="624"/>
        </w:tabs>
        <w:jc w:val="center"/>
        <w:rPr>
          <w:rFonts w:ascii="Times New Roman" w:eastAsia="@Arial Unicode MS" w:hAnsi="Times New Roman" w:cs="Times New Roman"/>
          <w:sz w:val="32"/>
          <w:szCs w:val="32"/>
          <w:lang w:bidi="ar-SA"/>
        </w:rPr>
      </w:pP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AB76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B762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Календарно-тематическое планирование 1 класс</w:t>
      </w: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3"/>
        <w:gridCol w:w="3006"/>
        <w:gridCol w:w="6866"/>
      </w:tblGrid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№п/п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Название текста, страница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Характеристика деятельности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Когда обедает крокодил. Рыба-стрелок. Теплолюбивые кошки</w:t>
            </w:r>
            <w: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. Как видят змеи.           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Стр.4-5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Знакомятся с разными способами работы с текстом, знакомятся с ответами на вопрос в виде тестов. 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Зачем слону хобот. Киты. Зачем сове пушистые перья.                          Стр.6-7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Работают с заголовками текстов.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Елка и пальма. Грибы. Цветочное варенье.Стр.8-9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Проводят сравнительный анализ текстов.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Говорящие барабаны и колокола. Телефон. На Луне.                       Стр.10-11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Белые зайцы. Где придумали бумагу? Белые слоны. Молния.   Стр.12-13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Пингвины в Африке. Как крокодил чистит зубы. Ка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К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ак бобер чистит зубы. Как акула чистит зубы? Стр.14-15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Очень длинный день. Козырек на фуражке. Подводные домики.               Стр.16-17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Солнечные затмения. Подземные дома. 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Стр.18-19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 xml:space="preserve">Перечисляют персонажей текста. Читают вслух, про себя.  Прогнозируют содержание читаемого текста. Отвечают на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Невидимые чернила. Всплывающие дома.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Стр.20-21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Лучшие строители среди зверей. Подводные дома. Стр.22-23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Отвечают на вопросы по содержанию словами текста. Перечисляют персонажей текста. Читают вслух, про себя. 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Гепард. Листья-лодочки. Путешествующие дома. Стр.24-25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Зачем белке хвост? Дом вверх дном. Стр.26-27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Формулируют тему  текста. Перечисляют персонажей текста. Читают вслух, про себя. 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Рыба-рыболов. Как зимуют лягушки? Морской петух. Как зимуют клесты.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Стр.28-29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Бывает ли зима на всей Земле? Стр.30-31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Медведь. Гориллы. Необычный Новый год. Стр.32-33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Холодильник греет  кухню. Водяная пушка.стр.34-35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Прогнозируют содержание читаемого.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Речной трамвай. Плавучий магазин. Стр.36-37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Формулируют тему  текста. Перечисляют персонажей текста. Читают вслух, про себя. 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Нептун. Катание на черепахах. Стр.38-39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Бумеранг. Железное дерево.  Стр.40-41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20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Пауки-путешественники. Зачем поют птицы.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Стр.42-43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Находят главную мысль, сформулированную в тексте. Отвечают на вопросы по содержанию словами текста. Перечисляют персонажей текста. Читают вслух, про себя. 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Плавучие дороги. Киты. Стр.44-45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Формулируют тему  текста. Отвечают на вопросы по содержанию словами текста.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Желторотики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Пеликан. Стр.46-47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Корабли пустыни. Соломенный корабль. Стр.48-49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Воздушные шары. Носороги. Стр.50-51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Странные денежки. Попугаи. Стр.52-53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Формулируют тему  текста. Отвечают на вопросы по содержанию словами текста. Перечисляют персонажей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Бабочки. Макаки. Черепахи. Стр.54-55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Черепахи. Насекомые. Древние тетрадки.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Стр.56-57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Перечисляют персонажей текста. Читают вслух, про себя. 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Совы. Медведи. Скалозуб. Стр.58-59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Хлеб. Календула. Одуванчик. Стр.60-61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Прогнозируют содержание читаемого текста. 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Старинный месяц цветень. Старинный месяц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серпень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. Старинные месяц и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желтень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и листопад.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Старинный месяц  лютый. Стр.62-63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Находят главную мысль, сформулированную в тексте. Перечисляют персонажей текста. Читают вслух, про себя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П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рогнозируют содержание читаемого текста. Отвечают на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31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Скворцы. Вороны и сойки. Стр.64-65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Формулируют тему  текста. Отвечают на вопросы по содержанию словами текста.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32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Каналы. Ежик.Стр.66-67-68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Жук-вредитель. Аквариумные рыбки. Почему нужно есть много овощей и фруктов?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Стр.69-70-71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Находят главную мысль, сформулированную в тексте. Перечисляют персонажей текста. Читают вслух, про себя.  Прогнозируют содержание читаемого текста.  Отвечают на вопросы в виде тестов.</w:t>
            </w:r>
          </w:p>
        </w:tc>
      </w:tr>
    </w:tbl>
    <w:p w:rsidR="00AB7620" w:rsidRPr="00AB7620" w:rsidRDefault="00AB7620" w:rsidP="00AB7620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AB762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Календарно-тематическое планирование 2 класс</w:t>
      </w: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833"/>
        <w:gridCol w:w="3051"/>
        <w:gridCol w:w="6821"/>
      </w:tblGrid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№п/п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Название текста, страница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Характеристика деятельности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Снег круглый год.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Дома в скалах. Айсберг. Стр.4-5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Почему плачет крокодил.  Как отпугнуть крокодила. Стр.6-7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себя, «вприглядку». текста. Прогнозируют содержание читаемого.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Сколько соли в море?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Как прячется осьминог.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Стр.8-9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Против ветра. 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Попутный ветер. Стр.10-11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Кто живет в Антарктиде. Почему исчезли динозавры. Стр.12-13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Выявляют в тексте слова и выражения, значения которых непонятно, и осознавать потребность в выяснении их смысла. Прогнозируют содержание читаемого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Кошки в древнем Египте. Такса. Стр.14-15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Формулируют тему  текста.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Искусство «каллиграфия».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Исчезнувшие буквы.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Стр.16-17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 xml:space="preserve">Выявляют в тексте слова и выражения, значения которых непонятно, и осознавать потребность в выяснении их смысла.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Как рыбаки помогают рыбе зимой? 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Необычные дрова. Стр.18-19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Собаки-водолазы.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Как охотятся львы. Стр.20-21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Старинные автомобили. Далеко. Стр.22-23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Солнечные автомобили. Парус. Стр.24-25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Ночной праздник. Шкура леопарда. Стр.26-27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Самая прочная нить.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Морской еж. Стр.28-29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Формулируют тему 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Бумажные стены.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Дом на ножках. Стр.30-31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Дикие грибы.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Ледник. Стр.32-33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Находят главную мысль, сформулированную в тексте.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Новогодняя коллекция.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стр.34-35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Помощник шахтеров.  Бесстрашные жуки-солдатики. Стр.36-37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Бегуны по воде.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Постель в дождевом лесу.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Стр.38-39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 xml:space="preserve">Перечисляют персонажей текста. Читают вслух, про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себя.Отвечают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19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Джунгли Южной Америки. Глаз лягушки. Стр.40-41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 Читают вслух, про себя. Прогнозируют содержание прочитанного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Соляные деньги.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Снежки в Новой Зеландии.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Стр.42-43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смысловой и эмоциональный подтекст.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Фианит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Стр.44-45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Отвечают на вопросы по содержанию словами текста. Читают вслух, про себя. Прогнозируют содержание читаемого текста. Отвечают на вопросы в виде тестов.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Все пальцы.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Погода в Англии. Стр.46-47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прочитанного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Огни на высоте. Книга рекордов. Стр.48-49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прочитанного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Прогнозируют содержание читаемого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Древние книги. 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Строители мостов. Стр.50-51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Рубль. Денежка. Стр.52-53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Температура воды и воздуха. Названия игр с мячом.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Стр.54-55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Консервированный воздух.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Праздник воды. Стр.56-57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Формулируют тему 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Праздник воды. Стр.58-59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Дома из снега. Ловля акул.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Стр.60-61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 xml:space="preserve">Читают вслух, про себя. Прогнозируют содержание читаемого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 xml:space="preserve">текста. Отвечают на вопросы в виде тестов. 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30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Нежинские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огурчики.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Стр.62-63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Празднование Нового года 1 января.Стр.64-65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прочитанного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32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Часы. Стр.66-67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прочитанного текста. Отвечают на вопросы в виде тестов. Формулируют тему 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Керамика. Стр.68-69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Филин. Зимородок. Стр.70-71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Перечисляют персонажей текста. Читают вслух, про себя. Выявляют в тексте слова и выражения, значения которых непонятно, и осознавать потребность в выяснении их смысла.</w:t>
            </w:r>
          </w:p>
        </w:tc>
      </w:tr>
    </w:tbl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AB762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Календарно-тематическое планирование 3 класс</w:t>
      </w: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834"/>
        <w:gridCol w:w="2983"/>
        <w:gridCol w:w="6888"/>
      </w:tblGrid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№п/п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Название текста, страница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Характеристика деятельности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Дорогие чашки. Молочное стекло. Стр.4-5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читаемого текста. Отвечают на вопросы в виде тестов. Выявляют в тексте слова и выражения, значения которых непонятно, и осознавать потребность в выяснении их смысла. Читают научно-популярные тексты, сопоставляют тексты, читают задания, отвечают на них в тестовой форме. Придумывают заголовок. Анализируют тексты. Находят главную мысль, сформулированную в тексте.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Соликамск, Солигорск и Зальцбург. Стр.6-7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тексту, читают задания, отвечают на них в тестовой форме. Придумывают заголовок. Анализируют тексты.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Как едят в космосе. Подземные лечебницы. Стр.8-9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читаемого текста. Отвечают на вопросы в виде тестов. Сравнивают тексты «по памяти», читают задания  и отвечают на них в тестовой форме.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Крылатые металлы. Дорогой алюминий. Стр.10-11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текст. Выявляют в тексте слова и выражения, значения которых непонятно, и осознавать потребность в выяснении их смысла.  Составляют вопросы к тексту, читают задания, отвечают на них в тестовой форме. Придумывают заголовок. Анализируют тексты.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Коломенская верста. Новгород.Стр.12-13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научно-популярные тексты, сопоставляют тексты, читают задания, отвечают на них в тестовой форме. Придумывают заголовок. Анализируют тексты.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Новгород - город старинный.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Города - побратимы. Стр.14-15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научно-популярные тексты, сопоставляют тексты, читают задания, отвечают на них в тестовой форме. Выписывают в тетрадь названия городов. Выявляют смысловой и эмоциональный подтекст.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Планета вода. Галька. Стр.16-17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Выявляют в тексте слова и выражения, значения которых непонятно, и осознавать потребность в выяснении их смысла. Анализ текста. Конструирование текста из двух частей.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Самолет хвостом вперед. Первый автомобильный  номер. Стр.18-19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тексту, читают задания, отвечают на них в тестовой форме. Придумывают заголовок. Анализируют тексты.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Кого не любят разные народы. Древний компас.Стр.20-21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Чтение, ответы на вопросы по содержанию. Составление списка ключевых слов, пересказ текста по ним. 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Белые ночи. Байкал. Стр.22-23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Чтение, ответы на вопросы. Составление списка ключевых слов, пересказ текста по ним.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Базальт и пемза. Алмаз и графит. Стр.24-25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текст. Составляют вопросы к тексту, читают задания, отвечают на них в тестовой форме. Придумывают заголовок. Анализируют тексты. Выявляют смысловой и эмоциональный подтекст.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Тепло из-под земли. Долина Гейзеров на Камчатке. Стр.26-27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научно-популярные тексты, сопоставляют тексты, читают задания,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Самый мягкий трон. Ядовитый водопад. Стр.28-29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Письменный пересказ по ключевым словам. Прогнозируют содержание читаемого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Первый мультик. Лечение весельем. Стр.30-31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Чтение. Выявляют в тексте слова и выражения, значения которых непонятно, и осознавать потребность в выяснении их смысла. Анализ текста. Конструирование текста из двух частей.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15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Гиппопотам-водяная лошадь. Охота с гепардами. Стр.32-33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научно-популярные тексты, сопоставляют тексты, читают задания, отвечают на них в тестовой форме. Придумывают заголовок. Анализируют тексты.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Два времени года. Тундра. Два времени года. Сезон дождей. Стр.34-35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научно-популярные тексты, сопоставляют тексты, читают задания, отвечают на них в тестовой форме. Выписывают в тетрадь названия городов.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Бетон - искусственный камень? Приливы  и рыбалка.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Стр.36-37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научно-популярные тексты, сопоставляют тексты, читают задания, отвечают на них в тестовой форме. Выявляют в тексте слова и выражения, значения которых непонятно, и осознавать потребность в выяснении их смысла. Придумывают заголовок. Анализируют тексты. Прогнозируют содержание читаемого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Одно время года. Антарктида. Почему коньки? Стр.38-39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Австралийцы-люди вверх ногами. Поезда без моторов. Стр.40-41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научно-популярные тексты, сопоставляют тексты, читают задания, отвечают на них в тестовой форме.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Пальма и елка. Почему еловые ветки лапами называются? Стр.42-43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 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Торнадо. Ветер. Стр.44-45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Письменный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Солнечная энергия. Зачем змеи и греются на солнце? Стр.46-47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текст. Выявляют в тексте слова и выражения, значения которых непонятно, и осознавать потребность в выяснении их смысла. Составляют вопросы к тексту. читают задания отвечают на них в тестовой форме. Придумывают заголовок. Анализируют тексты.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Спящие вулканы. Почему растут сосульки? Стр.48-49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Чтение, ответы на вопросы  в тестовой форме.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Самые высокие горы на Земле. Зачем рога горным козлам? Стр.50-51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 Выявляют смысловой и эмоциональный подтекст.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Почему кактусы толстые? Маленькие строители. Стр.52-53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текст. Составляют вопросы к тексту, читают задания, отвечают на них в тестовой форме. Придумывают заголовок. Анализируют тексты.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26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Все цвета радуги. Как разгоняют облака? Стр.54-55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Сопоставление текстов между собой. Прогнозируют содержание читаемого текста. Выявляют смысловой и эмоциональный подтекст.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Одно время года. Дождевые леса. Радужные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нерадуги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Стр.56-57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Сопоставление списка ключевых слов и пересказ текстов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Почему береза цветет ранней весной? Подсолнух на картинах. Стр.58-59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Письменный пересказ по ключевым словам. Находят главную мысль, сформулированную в тексте.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Акваланг.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Осьмируки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 Огонь. Вода и газ. Стр.60-61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Зачем у кошки глаза светятся?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Пазлы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Стр.62-63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Выявляют в тексте слова и выражения, значения которых непонятно, и осознавать потребность в выяснении их смысла. Письменный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Футбол и регби. Стр.64-65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текст. Составляют вопросы к тексту, читают задания, отвечают на них в тестовой форме. Придумывают заголовок. Анализируют тексты.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32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Кайра. Стр.66-67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Письменный пересказ по ключевым словам. Находят главную мысль, сформулированную в тексте. Прогнозируют содержание читаемого текста. Выявляют смысловой и эмоциональный подтекст.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Придумать самолет. Стр.68-69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Письменный пересказ по ключевым словам, концовку дописывают самостоятельно.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Язык змеи. Стр.70-71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Чтение. Письменный пересказ по ключевым словам.</w:t>
            </w:r>
          </w:p>
        </w:tc>
      </w:tr>
    </w:tbl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B7620" w:rsidRPr="00AB7620" w:rsidRDefault="00AB7620" w:rsidP="00AB7620">
      <w:pPr>
        <w:widowControl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AB7620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Календарно-тематическое планирование 4 класс</w:t>
      </w:r>
    </w:p>
    <w:p w:rsidR="00AB7620" w:rsidRPr="00AB7620" w:rsidRDefault="00AB7620" w:rsidP="00AB762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834"/>
        <w:gridCol w:w="2954"/>
        <w:gridCol w:w="6917"/>
      </w:tblGrid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№п/п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Название текста, страница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>Характеристика деятельности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Квадратные колеса. Магнитные поезда. Стр.4-5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читаемого текста. Отвечают на вопросы в виде тестов. Читают, отвечают на вопросы. Выполняют  тестовые задания. Выделение главной мысли, заложенной в тексте.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Круглые окна. Воздушная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подушка. Стр.6-7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 xml:space="preserve">Читают, отвечают на вопросы. Выполняют  тестовые задания. Составляют вопросы к тексту. Выявляют смысловой и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Порхающий полет. Почему греет юбка. Стр.8-9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Выписывают все местоимения, составляют с одним из них предложение. Выполняют  тестовые задания. Сравнение текстов « по памяти».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Когда резина становится стеклом.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Тамагочи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Стр.10-11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Письменный пересказ текста. Выявляют в тексте слова и выражения, значения которых непонятно, и осознают потребность в выяснении их смысла.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Частота крокодильих обедов. История зеркала. Стр.12-13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Составление плана текста. Письменный пересказ текста. Прогнозируют содержание читаемого.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Кривые зеркала. Увеличительные стекла. Стр.14-15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смысла. Выполняют  тестовые задания. Письменный пересказ текста. Сравнение текста с неочевидными причинно-следственными связями. Выявляют смысловой и эмоциональный подтекст.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Строители земли. Строители морского берега. Стр.16-17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Составление плана текста. Сравнение текста с неочевидными причинно-следственными связями.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Пчелиный улей. Невидимый свет. Стр.18-19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 вслух, про себя. Прогнозируют содержание читаемого. Отвечают на вопросы в виде тестов. Читают, отвечают на вопросы.  Выполняют  тестовые задания. Составление плана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Неслышимый звук. Почему ночью все кошки серы? Стр.20-21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смысла. Выполняют  тестовые задания. Составление плана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Пиноккио и Буратино. Шум вредный и шум полезный.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Стр.22-23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Письменный пересказ текста. Выполняют  тестовые задания.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Вьюнок. Стр.24-25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Составление рассказа по картинке,  письменный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Письмо картинами в современной России. Ключики вкуса.      Стр.26-27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 Письменный пересказ текста. Выполняют  тестовые задания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13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Зачем нам ключики вкуса? Вкусно, но не еда. Стр.28-29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смысла.  Выполняют  тестовые задания. Составление плана текста. Находят главную мысль, сформулированную в тексте. Прогнозируют содержание читаемого текста.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Ода японской бане. Ода русской печке. Стр.30-31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Составление плана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Голубиная почта. Бутылочная почта. Стр.32-33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Составление плана текста.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Взрывчатка без взрывчатки. Три минуты молчания. Стр.34-35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Составление плана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Сухой лед. Катамаран. Стр.36-37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Составление плана текста. Устный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Корабли на подводных крыльях. Орден улыбки. Стр.38-39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 Отвечают на вопросы по содержанию словами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19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Цветы-капканы. Сэндвич.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Стр.40-41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Читают, отвечают </w:t>
            </w: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 xml:space="preserve">письменно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Какая змея главнее? Узоры на окнах. Стр.42-43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Читают, отвечают </w:t>
            </w: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 xml:space="preserve">письменно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 вопросы.  Выполняют  тестовые задания. Составление плана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Вода, которая разрывает камень. Почему у насекомых шесть ног? Стр.44-45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Читают, отвечают </w:t>
            </w: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 xml:space="preserve">письменно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 вопросы. 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 Устный пересказ по ключевым словам.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22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Почти одноразовая обувь. Дом из старых бутылок. Стр.46-47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Читают, отвечают </w:t>
            </w:r>
            <w:r w:rsidRPr="00AB7620">
              <w:rPr>
                <w:rFonts w:ascii="Times New Roman" w:eastAsia="Times New Roman" w:hAnsi="Times New Roman" w:cs="Times New Roman"/>
                <w:b/>
                <w:color w:val="auto"/>
                <w:szCs w:val="28"/>
                <w:lang w:bidi="ar-SA"/>
              </w:rPr>
              <w:t xml:space="preserve">письменно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на вопросы. 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 Прогнозируют содержание читаемого.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Древние надписи. Стр.48-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49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Сочинение по картинке.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24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Летучие рыбы Джорджа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Кейли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 Чайная церемония. Стр.50-51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 Выполняют  тестовые задания. Составление плана текста. Устный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25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Вечная мерзлота-вечный холодильник. Неподвижный транспорт. Стр.52-53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 Находят главную мысль, сформулированную в тексте.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26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Зачем нам два уха и два глаза? Сверхзвуковая скорость-инструмент пастуха. Стр.54-55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27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Компьютерный мультфильм, как научное пособие. Надувайся и ты победишь! Стр.56-57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письменно на вопросы.  Выполняют  тестовые задания. Составление плана текста. Прогнозируют содержание читаемого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28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Летоисчисление. Стр.58-59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письменно на вопросы.  Выявляют в тексте слова и выражения, значения которых непонятно, и осознают потребность в выяснении их смысла. Выполняют  тестовые задания. Сочинение по картинке. Письменный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29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Куры и гуси. Раз – и вымыт глаз. Стр.60-61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 Письменный пересказ по 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30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Птичьи консервы. Тюлени и неуклюжие, и ловкие. Стр.62-63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письменно на вопросы. Выявляют в тексте слова и выражения, значения которых непонятно, и осознают потребность в выяснении их 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  тестовые задания. Составление плана текста. Находят главную мысль, сформулированную в тексте. Прогнозируют содержание читаемого текста.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31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Как придумали буквы? Китайская грамота. Стр.64-65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Читают, отвечают письменно на вопросы.  Выполняют  тестовые задания. Составление плана текста. Находят главную мысль, сформулированную в тексте. Прогнозируют содержание читаемого текста.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32</w:t>
            </w:r>
          </w:p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Тормоза для корабля. Марсианские шоферы. Стр.66-67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Читают, отвечают письменно на вопросы. Выявляют в тексте слова и выражения, значения которых непонятно, и осознают потребность в выяснении их </w:t>
            </w:r>
            <w:proofErr w:type="spell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смысла</w:t>
            </w:r>
            <w:proofErr w:type="gramStart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.В</w:t>
            </w:r>
            <w:proofErr w:type="gram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ыполняют</w:t>
            </w:r>
            <w:proofErr w:type="spellEnd"/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  тестовые задания. Составление плана текста. Письменный пересказ по </w:t>
            </w: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ключевым словам.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lastRenderedPageBreak/>
              <w:t>33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Умелый пекарь. Стр.68-69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Письменный пересказ по ключевым словам. Выявляют в тексте слова и выражения, значения которых непонятно, и осознают потребность в выяснении их смысла. Выявляют смысловой и эмоциональный подтекст.</w:t>
            </w:r>
          </w:p>
        </w:tc>
      </w:tr>
      <w:tr w:rsidR="00AB7620" w:rsidRPr="00AB7620" w:rsidTr="00913746">
        <w:tc>
          <w:tcPr>
            <w:tcW w:w="861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34</w:t>
            </w:r>
          </w:p>
        </w:tc>
        <w:tc>
          <w:tcPr>
            <w:tcW w:w="378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AB7620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Выставка творческих работ.</w:t>
            </w:r>
          </w:p>
        </w:tc>
        <w:tc>
          <w:tcPr>
            <w:tcW w:w="10773" w:type="dxa"/>
          </w:tcPr>
          <w:p w:rsidR="00AB7620" w:rsidRPr="00AB7620" w:rsidRDefault="00AB7620" w:rsidP="00AB7620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AB7620" w:rsidRPr="00AB7620" w:rsidRDefault="00AB7620" w:rsidP="00AB7620">
      <w:pPr>
        <w:widowControl/>
        <w:shd w:val="clear" w:color="auto" w:fill="FFFFFF"/>
        <w:suppressAutoHyphens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9647A" w:rsidRDefault="0099647A" w:rsidP="0099647A">
      <w:pPr>
        <w:pStyle w:val="23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9C7C5D" w:rsidRDefault="009C7C5D">
      <w:r w:rsidRPr="009C7C5D">
        <w:rPr>
          <w:rFonts w:ascii="Times New Roman" w:hAnsi="Times New Roman" w:cs="Times New Roman"/>
          <w:b/>
        </w:rPr>
        <w:t>Для достижения планируемых результатов используется учебно– методический</w:t>
      </w:r>
      <w:r>
        <w:rPr>
          <w:rFonts w:ascii="Times New Roman" w:hAnsi="Times New Roman" w:cs="Times New Roman"/>
          <w:b/>
        </w:rPr>
        <w:t xml:space="preserve"> </w:t>
      </w:r>
      <w:r w:rsidRPr="009C7C5D">
        <w:rPr>
          <w:rFonts w:ascii="Times New Roman" w:hAnsi="Times New Roman" w:cs="Times New Roman"/>
          <w:b/>
        </w:rPr>
        <w:t>комплект</w:t>
      </w:r>
      <w:r>
        <w:t>:</w:t>
      </w:r>
    </w:p>
    <w:p w:rsidR="009C7C5D" w:rsidRDefault="009C7C5D"/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 1)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1 класс - М.: ВАКО 2018 г 2)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2 класс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 3)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3 класс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 4)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4 класс 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5) Бондаренко Г. И. Развитие умений смыслового чтения в начальной школе / Г.И. Бондаренко 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// Начальная школа плюс: до и после // </w:t>
      </w:r>
      <w:proofErr w:type="spellStart"/>
      <w:r w:rsidRPr="009C7C5D">
        <w:rPr>
          <w:rFonts w:ascii="Calibri" w:hAnsi="Calibri" w:cs="Calibri"/>
        </w:rPr>
        <w:t>Жиренко</w:t>
      </w:r>
      <w:proofErr w:type="spellEnd"/>
      <w:r w:rsidRPr="009C7C5D">
        <w:rPr>
          <w:rFonts w:ascii="Calibri" w:hAnsi="Calibri" w:cs="Calibri"/>
        </w:rPr>
        <w:t xml:space="preserve"> О. Е. Методические рекомендации «Смысловое чтение». 1–4 классы. – М.: ВАКО, 2017 6) Детские книги 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>7) Экранно-звуковые пособия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 8) Аудиозаписи художественного исполнения изучаемых произведений 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>9) Технические средства обучения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 10) Интерактивная доска </w:t>
      </w:r>
    </w:p>
    <w:p w:rsidR="009C7C5D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</w:rPr>
        <w:t xml:space="preserve">11) Компьютер Единая Коллекция цифровых образовательных ресурсов (ЦОР) http://schoolcollection.edu.ru </w:t>
      </w:r>
    </w:p>
    <w:p w:rsidR="004D70B6" w:rsidRPr="009C7C5D" w:rsidRDefault="009C7C5D">
      <w:pPr>
        <w:rPr>
          <w:rFonts w:ascii="Calibri" w:hAnsi="Calibri" w:cs="Calibri"/>
        </w:rPr>
      </w:pPr>
      <w:r w:rsidRPr="009C7C5D">
        <w:rPr>
          <w:rFonts w:ascii="Calibri" w:hAnsi="Calibri" w:cs="Calibri"/>
          <w:b/>
        </w:rPr>
        <w:t>Для учащихся</w:t>
      </w:r>
      <w:r w:rsidRPr="009C7C5D">
        <w:rPr>
          <w:rFonts w:ascii="Calibri" w:hAnsi="Calibri" w:cs="Calibri"/>
        </w:rPr>
        <w:t xml:space="preserve">: 1)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1 класс - М.: ВАКО 2018 г 2)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2 класс- М.: ВАКО 2018 г 3)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3 класс- М.: ВАКО 2018 г 4) Тетрадь-тренажер «Смысловое чтение», </w:t>
      </w:r>
      <w:proofErr w:type="spellStart"/>
      <w:r w:rsidRPr="009C7C5D">
        <w:rPr>
          <w:rFonts w:ascii="Calibri" w:hAnsi="Calibri" w:cs="Calibri"/>
        </w:rPr>
        <w:t>Беденко</w:t>
      </w:r>
      <w:proofErr w:type="spellEnd"/>
      <w:r w:rsidRPr="009C7C5D">
        <w:rPr>
          <w:rFonts w:ascii="Calibri" w:hAnsi="Calibri" w:cs="Calibri"/>
        </w:rPr>
        <w:t xml:space="preserve"> М. В. Авторская методика: 4 класс- М.: ВАКО 2018 г</w:t>
      </w:r>
    </w:p>
    <w:sectPr w:rsidR="004D70B6" w:rsidRPr="009C7C5D" w:rsidSect="0099647A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1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2">
    <w:nsid w:val="07197CAD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3C2AAB"/>
    <w:multiLevelType w:val="hybridMultilevel"/>
    <w:tmpl w:val="4EB4C0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74A29D7"/>
    <w:multiLevelType w:val="hybridMultilevel"/>
    <w:tmpl w:val="8C38D5E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1AE4623"/>
    <w:multiLevelType w:val="hybridMultilevel"/>
    <w:tmpl w:val="FABC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4F5AD1"/>
    <w:multiLevelType w:val="multilevel"/>
    <w:tmpl w:val="8C74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8A47C2"/>
    <w:multiLevelType w:val="hybridMultilevel"/>
    <w:tmpl w:val="2DDE2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D5F72"/>
    <w:multiLevelType w:val="hybridMultilevel"/>
    <w:tmpl w:val="6D722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A422F"/>
    <w:multiLevelType w:val="multilevel"/>
    <w:tmpl w:val="9248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994EBC"/>
    <w:multiLevelType w:val="hybridMultilevel"/>
    <w:tmpl w:val="A328B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5051A8"/>
    <w:multiLevelType w:val="multilevel"/>
    <w:tmpl w:val="B47C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92487C"/>
    <w:multiLevelType w:val="hybridMultilevel"/>
    <w:tmpl w:val="FB3E0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F246A4"/>
    <w:multiLevelType w:val="hybridMultilevel"/>
    <w:tmpl w:val="9C12D238"/>
    <w:lvl w:ilvl="0" w:tplc="6F767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43006"/>
    <w:multiLevelType w:val="hybridMultilevel"/>
    <w:tmpl w:val="27868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FC025D"/>
    <w:multiLevelType w:val="multilevel"/>
    <w:tmpl w:val="B37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006B2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27">
    <w:nsid w:val="48E0084E"/>
    <w:multiLevelType w:val="multilevel"/>
    <w:tmpl w:val="B42A2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241184"/>
    <w:multiLevelType w:val="multilevel"/>
    <w:tmpl w:val="94E2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03D0C"/>
    <w:multiLevelType w:val="multilevel"/>
    <w:tmpl w:val="6B10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05864"/>
    <w:multiLevelType w:val="hybridMultilevel"/>
    <w:tmpl w:val="669E1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B5E4C"/>
    <w:multiLevelType w:val="hybridMultilevel"/>
    <w:tmpl w:val="ADBCB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F233C0"/>
    <w:multiLevelType w:val="multilevel"/>
    <w:tmpl w:val="0B4E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72DF9"/>
    <w:multiLevelType w:val="multilevel"/>
    <w:tmpl w:val="E87202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F70C6"/>
    <w:multiLevelType w:val="multilevel"/>
    <w:tmpl w:val="643EF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8C15A1"/>
    <w:multiLevelType w:val="multilevel"/>
    <w:tmpl w:val="F08AA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320E45"/>
    <w:multiLevelType w:val="multilevel"/>
    <w:tmpl w:val="5D40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E057D7"/>
    <w:multiLevelType w:val="multilevel"/>
    <w:tmpl w:val="569055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3240DB"/>
    <w:multiLevelType w:val="multilevel"/>
    <w:tmpl w:val="8B5AA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21247"/>
    <w:multiLevelType w:val="hybridMultilevel"/>
    <w:tmpl w:val="359E37C8"/>
    <w:lvl w:ilvl="0" w:tplc="7990073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52465B"/>
    <w:multiLevelType w:val="hybridMultilevel"/>
    <w:tmpl w:val="A8008A94"/>
    <w:lvl w:ilvl="0" w:tplc="72DCCA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AF36E5"/>
    <w:multiLevelType w:val="hybridMultilevel"/>
    <w:tmpl w:val="579A3E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017482"/>
    <w:multiLevelType w:val="hybridMultilevel"/>
    <w:tmpl w:val="293076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4B0BC6"/>
    <w:multiLevelType w:val="multilevel"/>
    <w:tmpl w:val="A1301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700D16"/>
    <w:multiLevelType w:val="hybridMultilevel"/>
    <w:tmpl w:val="486A8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33"/>
  </w:num>
  <w:num w:numId="4">
    <w:abstractNumId w:val="15"/>
  </w:num>
  <w:num w:numId="5">
    <w:abstractNumId w:val="28"/>
  </w:num>
  <w:num w:numId="6">
    <w:abstractNumId w:val="25"/>
  </w:num>
  <w:num w:numId="7">
    <w:abstractNumId w:val="29"/>
  </w:num>
  <w:num w:numId="8">
    <w:abstractNumId w:val="32"/>
  </w:num>
  <w:num w:numId="9">
    <w:abstractNumId w:val="16"/>
  </w:num>
  <w:num w:numId="10">
    <w:abstractNumId w:val="19"/>
  </w:num>
  <w:num w:numId="11">
    <w:abstractNumId w:val="36"/>
  </w:num>
  <w:num w:numId="12">
    <w:abstractNumId w:val="23"/>
  </w:num>
  <w:num w:numId="13">
    <w:abstractNumId w:val="37"/>
  </w:num>
  <w:num w:numId="14">
    <w:abstractNumId w:val="38"/>
  </w:num>
  <w:num w:numId="15">
    <w:abstractNumId w:val="43"/>
  </w:num>
  <w:num w:numId="16">
    <w:abstractNumId w:val="34"/>
  </w:num>
  <w:num w:numId="17">
    <w:abstractNumId w:val="21"/>
  </w:num>
  <w:num w:numId="18">
    <w:abstractNumId w:val="12"/>
  </w:num>
  <w:num w:numId="19">
    <w:abstractNumId w:val="0"/>
  </w:num>
  <w:num w:numId="20">
    <w:abstractNumId w:val="30"/>
  </w:num>
  <w:num w:numId="21">
    <w:abstractNumId w:val="22"/>
  </w:num>
  <w:num w:numId="22">
    <w:abstractNumId w:val="17"/>
  </w:num>
  <w:num w:numId="23">
    <w:abstractNumId w:val="24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40"/>
  </w:num>
  <w:num w:numId="31">
    <w:abstractNumId w:val="44"/>
  </w:num>
  <w:num w:numId="32">
    <w:abstractNumId w:val="42"/>
  </w:num>
  <w:num w:numId="33">
    <w:abstractNumId w:val="31"/>
  </w:num>
  <w:num w:numId="34">
    <w:abstractNumId w:val="20"/>
  </w:num>
  <w:num w:numId="35">
    <w:abstractNumId w:val="13"/>
  </w:num>
  <w:num w:numId="36">
    <w:abstractNumId w:val="14"/>
  </w:num>
  <w:num w:numId="37">
    <w:abstractNumId w:val="41"/>
  </w:num>
  <w:num w:numId="38">
    <w:abstractNumId w:val="18"/>
  </w:num>
  <w:num w:numId="39">
    <w:abstractNumId w:val="39"/>
  </w:num>
  <w:num w:numId="40">
    <w:abstractNumId w:val="7"/>
  </w:num>
  <w:num w:numId="41">
    <w:abstractNumId w:val="8"/>
  </w:num>
  <w:num w:numId="42">
    <w:abstractNumId w:val="9"/>
  </w:num>
  <w:num w:numId="43">
    <w:abstractNumId w:val="10"/>
  </w:num>
  <w:num w:numId="44">
    <w:abstractNumId w:val="11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38"/>
    <w:rsid w:val="003E265A"/>
    <w:rsid w:val="004D70B6"/>
    <w:rsid w:val="004E65FD"/>
    <w:rsid w:val="005C06C3"/>
    <w:rsid w:val="00913746"/>
    <w:rsid w:val="0099647A"/>
    <w:rsid w:val="009C7C5D"/>
    <w:rsid w:val="00AB7620"/>
    <w:rsid w:val="00B56B3F"/>
    <w:rsid w:val="00D9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4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AB7620"/>
    <w:pPr>
      <w:widowControl/>
      <w:outlineLvl w:val="0"/>
    </w:pPr>
    <w:rPr>
      <w:rFonts w:ascii="Georgia" w:eastAsia="Times New Roman" w:hAnsi="Georgia" w:cs="Times New Roman"/>
      <w:color w:val="auto"/>
      <w:kern w:val="36"/>
      <w:sz w:val="34"/>
      <w:szCs w:val="34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B762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964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964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64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996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99647A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99647A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99647A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99647A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99647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996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2"/>
    <w:rsid w:val="00996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;Не курсив"/>
    <w:basedOn w:val="6"/>
    <w:rsid w:val="009964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3 + Не полужирный"/>
    <w:basedOn w:val="3"/>
    <w:rsid w:val="00996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9647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a4">
    <w:name w:val="Подпись к таблице_"/>
    <w:basedOn w:val="a0"/>
    <w:link w:val="a5"/>
    <w:rsid w:val="009964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96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6">
    <w:name w:val="No Spacing"/>
    <w:aliases w:val="основа,Без интервала1"/>
    <w:link w:val="a7"/>
    <w:qFormat/>
    <w:rsid w:val="009964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996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 + Не полужирный"/>
    <w:basedOn w:val="a0"/>
    <w:rsid w:val="00996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99647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99647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7620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7620"/>
  </w:style>
  <w:style w:type="numbering" w:customStyle="1" w:styleId="110">
    <w:name w:val="Нет списка11"/>
    <w:next w:val="a2"/>
    <w:uiPriority w:val="99"/>
    <w:semiHidden/>
    <w:unhideWhenUsed/>
    <w:rsid w:val="00AB7620"/>
  </w:style>
  <w:style w:type="paragraph" w:customStyle="1" w:styleId="210">
    <w:name w:val="Цитата 21"/>
    <w:basedOn w:val="a"/>
    <w:rsid w:val="00AB76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rsid w:val="00AB76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99"/>
    <w:qFormat/>
    <w:rsid w:val="00AB7620"/>
    <w:rPr>
      <w:b/>
      <w:bCs/>
    </w:rPr>
  </w:style>
  <w:style w:type="character" w:styleId="ac">
    <w:name w:val="Emphasis"/>
    <w:basedOn w:val="a0"/>
    <w:qFormat/>
    <w:rsid w:val="00AB7620"/>
    <w:rPr>
      <w:i/>
      <w:iCs/>
    </w:rPr>
  </w:style>
  <w:style w:type="paragraph" w:styleId="ad">
    <w:name w:val="header"/>
    <w:basedOn w:val="a"/>
    <w:link w:val="ae"/>
    <w:rsid w:val="00AB762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Верхний колонтитул Знак"/>
    <w:basedOn w:val="a0"/>
    <w:link w:val="ad"/>
    <w:rsid w:val="00AB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B762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Нижний колонтитул Знак"/>
    <w:basedOn w:val="a0"/>
    <w:link w:val="af"/>
    <w:rsid w:val="00AB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AB7620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2">
    <w:name w:val="Текст выноски Знак"/>
    <w:basedOn w:val="a0"/>
    <w:link w:val="af1"/>
    <w:rsid w:val="00AB76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9"/>
    <w:rsid w:val="00AB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AB7620"/>
    <w:rPr>
      <w:color w:val="0000FF"/>
      <w:u w:val="single"/>
    </w:rPr>
  </w:style>
  <w:style w:type="character" w:styleId="af4">
    <w:name w:val="page number"/>
    <w:basedOn w:val="a0"/>
    <w:rsid w:val="00AB7620"/>
  </w:style>
  <w:style w:type="character" w:styleId="HTML">
    <w:name w:val="HTML Keyboard"/>
    <w:basedOn w:val="a0"/>
    <w:rsid w:val="00AB7620"/>
    <w:rPr>
      <w:rFonts w:ascii="Courier New" w:hAnsi="Courier New" w:cs="Courier New"/>
      <w:sz w:val="20"/>
      <w:szCs w:val="20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rsid w:val="00AB7620"/>
    <w:rPr>
      <w:rFonts w:ascii="Calibri" w:eastAsia="Calibri" w:hAnsi="Calibri" w:cs="Times New Roman"/>
    </w:rPr>
  </w:style>
  <w:style w:type="paragraph" w:customStyle="1" w:styleId="bol">
    <w:name w:val="bol"/>
    <w:basedOn w:val="a"/>
    <w:rsid w:val="00AB76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0">
    <w:name w:val="HTML Preformatted"/>
    <w:basedOn w:val="a"/>
    <w:link w:val="HTML1"/>
    <w:rsid w:val="00AB7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rsid w:val="00AB76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AB7620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auto"/>
      <w:lang w:bidi="ar-SA"/>
    </w:rPr>
  </w:style>
  <w:style w:type="paragraph" w:customStyle="1" w:styleId="style27">
    <w:name w:val="style27"/>
    <w:basedOn w:val="a"/>
    <w:rsid w:val="00AB7620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000099"/>
      <w:sz w:val="22"/>
      <w:szCs w:val="22"/>
      <w:lang w:bidi="ar-SA"/>
    </w:rPr>
  </w:style>
  <w:style w:type="character" w:customStyle="1" w:styleId="style231">
    <w:name w:val="style231"/>
    <w:basedOn w:val="a0"/>
    <w:rsid w:val="00AB7620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AB7620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auto"/>
      <w:sz w:val="22"/>
      <w:szCs w:val="22"/>
      <w:lang w:bidi="ar-SA"/>
    </w:rPr>
  </w:style>
  <w:style w:type="character" w:customStyle="1" w:styleId="style321">
    <w:name w:val="style321"/>
    <w:basedOn w:val="a0"/>
    <w:rsid w:val="00AB7620"/>
    <w:rPr>
      <w:color w:val="FF6600"/>
    </w:rPr>
  </w:style>
  <w:style w:type="paragraph" w:customStyle="1" w:styleId="af5">
    <w:name w:val="без интрвалов"/>
    <w:basedOn w:val="a"/>
    <w:rsid w:val="00AB762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pacing w:val="-2"/>
      <w:sz w:val="20"/>
      <w:szCs w:val="20"/>
      <w:lang w:bidi="ar-SA"/>
    </w:rPr>
  </w:style>
  <w:style w:type="character" w:styleId="HTML2">
    <w:name w:val="HTML Typewriter"/>
    <w:basedOn w:val="a0"/>
    <w:rsid w:val="00AB762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AB762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stbody">
    <w:name w:val="postbody"/>
    <w:basedOn w:val="a0"/>
    <w:rsid w:val="00AB7620"/>
  </w:style>
  <w:style w:type="character" w:customStyle="1" w:styleId="apple-converted-space">
    <w:name w:val="apple-converted-space"/>
    <w:basedOn w:val="a0"/>
    <w:rsid w:val="00AB7620"/>
  </w:style>
  <w:style w:type="numbering" w:customStyle="1" w:styleId="26">
    <w:name w:val="Нет списка2"/>
    <w:next w:val="a2"/>
    <w:uiPriority w:val="99"/>
    <w:semiHidden/>
    <w:unhideWhenUsed/>
    <w:rsid w:val="00AB7620"/>
  </w:style>
  <w:style w:type="table" w:customStyle="1" w:styleId="111">
    <w:name w:val="Сетка таблицы11"/>
    <w:basedOn w:val="a1"/>
    <w:next w:val="a9"/>
    <w:uiPriority w:val="59"/>
    <w:rsid w:val="00AB7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AB7620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AB7620"/>
    <w:rPr>
      <w:color w:val="000000"/>
      <w:w w:val="100"/>
    </w:rPr>
  </w:style>
  <w:style w:type="character" w:customStyle="1" w:styleId="af6">
    <w:name w:val="Основной Знак"/>
    <w:link w:val="af7"/>
    <w:locked/>
    <w:rsid w:val="00AB762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AB7620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Times New Roman"/>
      <w:sz w:val="21"/>
      <w:szCs w:val="21"/>
      <w:lang w:eastAsia="en-US" w:bidi="ar-SA"/>
    </w:rPr>
  </w:style>
  <w:style w:type="paragraph" w:customStyle="1" w:styleId="4">
    <w:name w:val="Заг 4"/>
    <w:basedOn w:val="a"/>
    <w:rsid w:val="00AB7620"/>
    <w:pPr>
      <w:keepNext/>
      <w:widowControl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sz w:val="23"/>
      <w:szCs w:val="23"/>
      <w:lang w:bidi="ar-SA"/>
    </w:rPr>
  </w:style>
  <w:style w:type="paragraph" w:customStyle="1" w:styleId="af8">
    <w:name w:val="Курсив"/>
    <w:basedOn w:val="af7"/>
    <w:rsid w:val="00AB762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B7620"/>
    <w:pPr>
      <w:widowControl/>
      <w:numPr>
        <w:numId w:val="19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Osnova">
    <w:name w:val="Osnova"/>
    <w:basedOn w:val="a"/>
    <w:rsid w:val="00AB7620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 w:bidi="ar-SA"/>
    </w:rPr>
  </w:style>
  <w:style w:type="paragraph" w:customStyle="1" w:styleId="ParagraphStyle">
    <w:name w:val="Paragraph Style"/>
    <w:rsid w:val="00AB762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27">
    <w:name w:val="Сетка таблицы2"/>
    <w:basedOn w:val="a1"/>
    <w:next w:val="a9"/>
    <w:uiPriority w:val="59"/>
    <w:rsid w:val="00AB7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AB7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Keyboard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647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AB7620"/>
    <w:pPr>
      <w:widowControl/>
      <w:outlineLvl w:val="0"/>
    </w:pPr>
    <w:rPr>
      <w:rFonts w:ascii="Georgia" w:eastAsia="Times New Roman" w:hAnsi="Georgia" w:cs="Times New Roman"/>
      <w:color w:val="auto"/>
      <w:kern w:val="36"/>
      <w:sz w:val="34"/>
      <w:szCs w:val="34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B762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9964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964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64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9964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99647A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99647A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99647A"/>
    <w:pPr>
      <w:shd w:val="clear" w:color="auto" w:fill="FFFFFF"/>
      <w:spacing w:line="590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99647A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99647A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996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Курсив"/>
    <w:basedOn w:val="22"/>
    <w:rsid w:val="009964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;Не курсив"/>
    <w:basedOn w:val="6"/>
    <w:rsid w:val="0099647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3 + Не полужирный"/>
    <w:basedOn w:val="3"/>
    <w:rsid w:val="00996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9647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character" w:customStyle="1" w:styleId="a4">
    <w:name w:val="Подпись к таблице_"/>
    <w:basedOn w:val="a0"/>
    <w:link w:val="a5"/>
    <w:rsid w:val="009964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964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6">
    <w:name w:val="No Spacing"/>
    <w:aliases w:val="основа,Без интервала1"/>
    <w:link w:val="a7"/>
    <w:qFormat/>
    <w:rsid w:val="009964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">
    <w:name w:val="Основной текст (7)_"/>
    <w:basedOn w:val="a0"/>
    <w:link w:val="70"/>
    <w:rsid w:val="0099647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 + Не полужирный"/>
    <w:basedOn w:val="a0"/>
    <w:rsid w:val="00996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99647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9">
    <w:name w:val="Table Grid"/>
    <w:basedOn w:val="a1"/>
    <w:uiPriority w:val="59"/>
    <w:rsid w:val="0099647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B7620"/>
    <w:rPr>
      <w:rFonts w:ascii="Georgia" w:eastAsia="Times New Roman" w:hAnsi="Georgia" w:cs="Times New Roman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76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7620"/>
  </w:style>
  <w:style w:type="numbering" w:customStyle="1" w:styleId="110">
    <w:name w:val="Нет списка11"/>
    <w:next w:val="a2"/>
    <w:uiPriority w:val="99"/>
    <w:semiHidden/>
    <w:unhideWhenUsed/>
    <w:rsid w:val="00AB7620"/>
  </w:style>
  <w:style w:type="paragraph" w:customStyle="1" w:styleId="210">
    <w:name w:val="Цитата 21"/>
    <w:basedOn w:val="a"/>
    <w:rsid w:val="00AB76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Normal (Web)"/>
    <w:basedOn w:val="a"/>
    <w:rsid w:val="00AB76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Strong"/>
    <w:basedOn w:val="a0"/>
    <w:uiPriority w:val="99"/>
    <w:qFormat/>
    <w:rsid w:val="00AB7620"/>
    <w:rPr>
      <w:b/>
      <w:bCs/>
    </w:rPr>
  </w:style>
  <w:style w:type="character" w:styleId="ac">
    <w:name w:val="Emphasis"/>
    <w:basedOn w:val="a0"/>
    <w:qFormat/>
    <w:rsid w:val="00AB7620"/>
    <w:rPr>
      <w:i/>
      <w:iCs/>
    </w:rPr>
  </w:style>
  <w:style w:type="paragraph" w:styleId="ad">
    <w:name w:val="header"/>
    <w:basedOn w:val="a"/>
    <w:link w:val="ae"/>
    <w:rsid w:val="00AB762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Верхний колонтитул Знак"/>
    <w:basedOn w:val="a0"/>
    <w:link w:val="ad"/>
    <w:rsid w:val="00AB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AB762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Нижний колонтитул Знак"/>
    <w:basedOn w:val="a0"/>
    <w:link w:val="af"/>
    <w:rsid w:val="00AB7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AB7620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2">
    <w:name w:val="Текст выноски Знак"/>
    <w:basedOn w:val="a0"/>
    <w:link w:val="af1"/>
    <w:rsid w:val="00AB76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9"/>
    <w:rsid w:val="00AB7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AB7620"/>
    <w:rPr>
      <w:color w:val="0000FF"/>
      <w:u w:val="single"/>
    </w:rPr>
  </w:style>
  <w:style w:type="character" w:styleId="af4">
    <w:name w:val="page number"/>
    <w:basedOn w:val="a0"/>
    <w:rsid w:val="00AB7620"/>
  </w:style>
  <w:style w:type="character" w:styleId="HTML">
    <w:name w:val="HTML Keyboard"/>
    <w:basedOn w:val="a0"/>
    <w:rsid w:val="00AB7620"/>
    <w:rPr>
      <w:rFonts w:ascii="Courier New" w:hAnsi="Courier New" w:cs="Courier New"/>
      <w:sz w:val="20"/>
      <w:szCs w:val="20"/>
    </w:rPr>
  </w:style>
  <w:style w:type="character" w:customStyle="1" w:styleId="a7">
    <w:name w:val="Без интервала Знак"/>
    <w:aliases w:val="основа Знак,Без интервала1 Знак"/>
    <w:basedOn w:val="a0"/>
    <w:link w:val="a6"/>
    <w:rsid w:val="00AB7620"/>
    <w:rPr>
      <w:rFonts w:ascii="Calibri" w:eastAsia="Calibri" w:hAnsi="Calibri" w:cs="Times New Roman"/>
    </w:rPr>
  </w:style>
  <w:style w:type="paragraph" w:customStyle="1" w:styleId="bol">
    <w:name w:val="bol"/>
    <w:basedOn w:val="a"/>
    <w:rsid w:val="00AB76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0">
    <w:name w:val="HTML Preformatted"/>
    <w:basedOn w:val="a"/>
    <w:link w:val="HTML1"/>
    <w:rsid w:val="00AB7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1">
    <w:name w:val="Стандартный HTML Знак"/>
    <w:basedOn w:val="a0"/>
    <w:link w:val="HTML0"/>
    <w:rsid w:val="00AB76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AB7620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auto"/>
      <w:lang w:bidi="ar-SA"/>
    </w:rPr>
  </w:style>
  <w:style w:type="paragraph" w:customStyle="1" w:styleId="style27">
    <w:name w:val="style27"/>
    <w:basedOn w:val="a"/>
    <w:rsid w:val="00AB7620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000099"/>
      <w:sz w:val="22"/>
      <w:szCs w:val="22"/>
      <w:lang w:bidi="ar-SA"/>
    </w:rPr>
  </w:style>
  <w:style w:type="character" w:customStyle="1" w:styleId="style231">
    <w:name w:val="style231"/>
    <w:basedOn w:val="a0"/>
    <w:rsid w:val="00AB7620"/>
    <w:rPr>
      <w:b/>
      <w:bCs/>
      <w:color w:val="990000"/>
      <w:sz w:val="26"/>
      <w:szCs w:val="26"/>
    </w:rPr>
  </w:style>
  <w:style w:type="paragraph" w:customStyle="1" w:styleId="style40">
    <w:name w:val="style40"/>
    <w:basedOn w:val="a"/>
    <w:rsid w:val="00AB7620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auto"/>
      <w:sz w:val="22"/>
      <w:szCs w:val="22"/>
      <w:lang w:bidi="ar-SA"/>
    </w:rPr>
  </w:style>
  <w:style w:type="character" w:customStyle="1" w:styleId="style321">
    <w:name w:val="style321"/>
    <w:basedOn w:val="a0"/>
    <w:rsid w:val="00AB7620"/>
    <w:rPr>
      <w:color w:val="FF6600"/>
    </w:rPr>
  </w:style>
  <w:style w:type="paragraph" w:customStyle="1" w:styleId="af5">
    <w:name w:val="без интрвалов"/>
    <w:basedOn w:val="a"/>
    <w:rsid w:val="00AB762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pacing w:val="-2"/>
      <w:sz w:val="20"/>
      <w:szCs w:val="20"/>
      <w:lang w:bidi="ar-SA"/>
    </w:rPr>
  </w:style>
  <w:style w:type="character" w:styleId="HTML2">
    <w:name w:val="HTML Typewriter"/>
    <w:basedOn w:val="a0"/>
    <w:rsid w:val="00AB762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14">
    <w:name w:val="norma14"/>
    <w:rsid w:val="00AB762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stbody">
    <w:name w:val="postbody"/>
    <w:basedOn w:val="a0"/>
    <w:rsid w:val="00AB7620"/>
  </w:style>
  <w:style w:type="character" w:customStyle="1" w:styleId="apple-converted-space">
    <w:name w:val="apple-converted-space"/>
    <w:basedOn w:val="a0"/>
    <w:rsid w:val="00AB7620"/>
  </w:style>
  <w:style w:type="numbering" w:customStyle="1" w:styleId="26">
    <w:name w:val="Нет списка2"/>
    <w:next w:val="a2"/>
    <w:uiPriority w:val="99"/>
    <w:semiHidden/>
    <w:unhideWhenUsed/>
    <w:rsid w:val="00AB7620"/>
  </w:style>
  <w:style w:type="table" w:customStyle="1" w:styleId="111">
    <w:name w:val="Сетка таблицы11"/>
    <w:basedOn w:val="a1"/>
    <w:next w:val="a9"/>
    <w:uiPriority w:val="59"/>
    <w:rsid w:val="00AB7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5">
    <w:name w:val="Font Style55"/>
    <w:basedOn w:val="a0"/>
    <w:uiPriority w:val="99"/>
    <w:rsid w:val="00AB7620"/>
    <w:rPr>
      <w:rFonts w:ascii="Segoe UI" w:hAnsi="Segoe UI" w:cs="Segoe UI" w:hint="default"/>
      <w:sz w:val="26"/>
      <w:szCs w:val="26"/>
    </w:rPr>
  </w:style>
  <w:style w:type="character" w:customStyle="1" w:styleId="Zag11">
    <w:name w:val="Zag_11"/>
    <w:rsid w:val="00AB7620"/>
    <w:rPr>
      <w:color w:val="000000"/>
      <w:w w:val="100"/>
    </w:rPr>
  </w:style>
  <w:style w:type="character" w:customStyle="1" w:styleId="af6">
    <w:name w:val="Основной Знак"/>
    <w:link w:val="af7"/>
    <w:locked/>
    <w:rsid w:val="00AB762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AB7620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Times New Roman" w:hAnsi="NewtonCSanPin" w:cs="Times New Roman"/>
      <w:sz w:val="21"/>
      <w:szCs w:val="21"/>
      <w:lang w:eastAsia="en-US" w:bidi="ar-SA"/>
    </w:rPr>
  </w:style>
  <w:style w:type="paragraph" w:customStyle="1" w:styleId="4">
    <w:name w:val="Заг 4"/>
    <w:basedOn w:val="a"/>
    <w:rsid w:val="00AB7620"/>
    <w:pPr>
      <w:keepNext/>
      <w:widowControl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sz w:val="23"/>
      <w:szCs w:val="23"/>
      <w:lang w:bidi="ar-SA"/>
    </w:rPr>
  </w:style>
  <w:style w:type="paragraph" w:customStyle="1" w:styleId="af8">
    <w:name w:val="Курсив"/>
    <w:basedOn w:val="af7"/>
    <w:rsid w:val="00AB762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AB7620"/>
    <w:pPr>
      <w:widowControl/>
      <w:numPr>
        <w:numId w:val="19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paragraph" w:customStyle="1" w:styleId="Osnova">
    <w:name w:val="Osnova"/>
    <w:basedOn w:val="a"/>
    <w:rsid w:val="00AB7620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 w:bidi="ar-SA"/>
    </w:rPr>
  </w:style>
  <w:style w:type="paragraph" w:customStyle="1" w:styleId="ParagraphStyle">
    <w:name w:val="Paragraph Style"/>
    <w:rsid w:val="00AB762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27">
    <w:name w:val="Сетка таблицы2"/>
    <w:basedOn w:val="a1"/>
    <w:next w:val="a9"/>
    <w:uiPriority w:val="59"/>
    <w:rsid w:val="00AB7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AB76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20</Pages>
  <Words>7364</Words>
  <Characters>41980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Lenovo-1</cp:lastModifiedBy>
  <cp:revision>10</cp:revision>
  <cp:lastPrinted>2024-12-17T12:08:00Z</cp:lastPrinted>
  <dcterms:created xsi:type="dcterms:W3CDTF">2020-11-12T13:20:00Z</dcterms:created>
  <dcterms:modified xsi:type="dcterms:W3CDTF">2024-12-18T05:29:00Z</dcterms:modified>
</cp:coreProperties>
</file>